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98352" w14:textId="08F70176" w:rsidR="008A5979" w:rsidRPr="008A5979" w:rsidRDefault="00716574" w:rsidP="008A5979">
      <w:pPr>
        <w:spacing w:after="0" w:line="240" w:lineRule="auto"/>
        <w:rPr>
          <w:rFonts w:ascii="Arial" w:hAnsi="Arial" w:cs="Arial"/>
          <w:b/>
          <w:sz w:val="18"/>
          <w:u w:val="single"/>
        </w:rPr>
      </w:pPr>
      <w:r>
        <w:rPr>
          <w:rFonts w:ascii="Arial" w:hAnsi="Arial" w:cs="Arial"/>
          <w:b/>
          <w:sz w:val="18"/>
          <w:u w:val="single"/>
        </w:rPr>
        <w:t>Nr sprawy: KZp.272.</w:t>
      </w:r>
      <w:r w:rsidR="000062BE">
        <w:rPr>
          <w:rFonts w:ascii="Arial" w:hAnsi="Arial" w:cs="Arial"/>
          <w:b/>
          <w:sz w:val="18"/>
          <w:u w:val="single"/>
        </w:rPr>
        <w:t>1</w:t>
      </w:r>
      <w:r w:rsidR="008A5979" w:rsidRPr="008A5979">
        <w:rPr>
          <w:rFonts w:ascii="Arial" w:hAnsi="Arial" w:cs="Arial"/>
          <w:b/>
          <w:sz w:val="18"/>
          <w:u w:val="single"/>
        </w:rPr>
        <w:t>.2</w:t>
      </w:r>
      <w:r w:rsidR="000062BE">
        <w:rPr>
          <w:rFonts w:ascii="Arial" w:hAnsi="Arial" w:cs="Arial"/>
          <w:b/>
          <w:sz w:val="18"/>
          <w:u w:val="single"/>
        </w:rPr>
        <w:t>3</w:t>
      </w:r>
      <w:r w:rsidR="008A5979" w:rsidRPr="008A5979">
        <w:rPr>
          <w:rFonts w:ascii="Arial" w:hAnsi="Arial" w:cs="Arial"/>
          <w:b/>
          <w:sz w:val="18"/>
          <w:u w:val="single"/>
        </w:rPr>
        <w:t>.KPKIII</w:t>
      </w:r>
    </w:p>
    <w:p w14:paraId="2B0FC0A0" w14:textId="77777777" w:rsidR="008A5979" w:rsidRPr="008A5979" w:rsidRDefault="008A5979" w:rsidP="008A5979">
      <w:pPr>
        <w:suppressAutoHyphens w:val="0"/>
        <w:spacing w:after="0" w:line="240" w:lineRule="auto"/>
        <w:ind w:left="567" w:hanging="567"/>
        <w:jc w:val="right"/>
        <w:textAlignment w:val="auto"/>
        <w:rPr>
          <w:rFonts w:ascii="Arial" w:hAnsi="Arial" w:cs="Arial"/>
          <w:b/>
          <w:sz w:val="18"/>
          <w:u w:val="single"/>
        </w:rPr>
      </w:pPr>
      <w:r w:rsidRPr="008A5979">
        <w:rPr>
          <w:rFonts w:ascii="Arial" w:hAnsi="Arial" w:cs="Arial"/>
          <w:b/>
          <w:sz w:val="18"/>
          <w:u w:val="single"/>
        </w:rPr>
        <w:t>Załącznik nr 3</w:t>
      </w:r>
    </w:p>
    <w:p w14:paraId="165D79D1" w14:textId="77777777" w:rsidR="008A5979" w:rsidRPr="008A5979" w:rsidRDefault="008A5979" w:rsidP="008A5979">
      <w:pPr>
        <w:tabs>
          <w:tab w:val="left" w:pos="360"/>
          <w:tab w:val="left" w:pos="1620"/>
        </w:tabs>
        <w:autoSpaceDE w:val="0"/>
        <w:adjustRightInd w:val="0"/>
        <w:spacing w:after="0" w:line="240" w:lineRule="auto"/>
        <w:ind w:left="1440" w:hanging="1440"/>
        <w:jc w:val="center"/>
        <w:rPr>
          <w:rFonts w:ascii="Arial" w:hAnsi="Arial" w:cs="Arial"/>
          <w:b/>
        </w:rPr>
      </w:pPr>
    </w:p>
    <w:p w14:paraId="1B17098A" w14:textId="77777777" w:rsidR="008A5979" w:rsidRPr="008A5979" w:rsidRDefault="008A5979" w:rsidP="008A5979">
      <w:pPr>
        <w:tabs>
          <w:tab w:val="left" w:pos="360"/>
          <w:tab w:val="left" w:pos="1620"/>
        </w:tabs>
        <w:autoSpaceDE w:val="0"/>
        <w:adjustRightInd w:val="0"/>
        <w:spacing w:after="0" w:line="240" w:lineRule="auto"/>
        <w:ind w:left="1440" w:hanging="1440"/>
        <w:jc w:val="center"/>
        <w:rPr>
          <w:rFonts w:ascii="Arial" w:hAnsi="Arial" w:cs="Arial"/>
          <w:b/>
        </w:rPr>
      </w:pPr>
      <w:r w:rsidRPr="008A5979">
        <w:rPr>
          <w:rFonts w:ascii="Arial" w:hAnsi="Arial" w:cs="Arial"/>
          <w:b/>
        </w:rPr>
        <w:t>OŚWIADCZENIE O BRAKU OSOBOWYCH LUB KAPITAŁOWYCH</w:t>
      </w:r>
    </w:p>
    <w:p w14:paraId="5DD5B8F7" w14:textId="77777777" w:rsidR="008A5979" w:rsidRPr="008A5979" w:rsidRDefault="008A5979" w:rsidP="008A5979">
      <w:pPr>
        <w:tabs>
          <w:tab w:val="left" w:pos="360"/>
          <w:tab w:val="left" w:pos="1620"/>
        </w:tabs>
        <w:autoSpaceDE w:val="0"/>
        <w:adjustRightInd w:val="0"/>
        <w:spacing w:after="0" w:line="240" w:lineRule="auto"/>
        <w:ind w:left="1440" w:hanging="1440"/>
        <w:jc w:val="center"/>
        <w:rPr>
          <w:rFonts w:ascii="Arial" w:hAnsi="Arial" w:cs="Arial"/>
          <w:b/>
        </w:rPr>
      </w:pPr>
      <w:r w:rsidRPr="008A5979">
        <w:rPr>
          <w:rFonts w:ascii="Arial" w:hAnsi="Arial" w:cs="Arial"/>
          <w:b/>
        </w:rPr>
        <w:t>POWIĄZAŃ Z ZAMAWIAJĄCYM</w:t>
      </w:r>
    </w:p>
    <w:p w14:paraId="6B25C0A8" w14:textId="77777777" w:rsidR="008A5979" w:rsidRPr="008A5979" w:rsidRDefault="008A5979" w:rsidP="008A5979">
      <w:pPr>
        <w:spacing w:after="0" w:line="240" w:lineRule="auto"/>
        <w:jc w:val="both"/>
        <w:rPr>
          <w:rFonts w:ascii="Arial" w:hAnsi="Arial" w:cs="Arial"/>
          <w:b/>
          <w:caps/>
          <w:u w:val="single"/>
        </w:rPr>
      </w:pPr>
    </w:p>
    <w:p w14:paraId="225CE093" w14:textId="77777777" w:rsidR="008A5979" w:rsidRPr="008A5979" w:rsidRDefault="008A5979" w:rsidP="008A5979">
      <w:pPr>
        <w:spacing w:after="0" w:line="240" w:lineRule="auto"/>
        <w:jc w:val="both"/>
        <w:rPr>
          <w:rFonts w:ascii="Arial" w:hAnsi="Arial" w:cs="Arial"/>
          <w:b/>
          <w:caps/>
          <w:u w:val="single"/>
        </w:rPr>
      </w:pPr>
    </w:p>
    <w:p w14:paraId="60201E79" w14:textId="77777777" w:rsidR="008A5979" w:rsidRPr="008A5979" w:rsidRDefault="008A5979" w:rsidP="008A5979">
      <w:pPr>
        <w:spacing w:line="240" w:lineRule="auto"/>
        <w:jc w:val="both"/>
        <w:rPr>
          <w:rFonts w:ascii="Arial" w:hAnsi="Arial" w:cs="Arial"/>
          <w:b/>
          <w:caps/>
          <w:u w:val="single"/>
        </w:rPr>
      </w:pPr>
      <w:r w:rsidRPr="008A5979">
        <w:rPr>
          <w:rFonts w:ascii="Arial" w:hAnsi="Arial" w:cs="Arial"/>
          <w:b/>
          <w:caps/>
          <w:u w:val="single"/>
        </w:rPr>
        <w:t>Wykonawca: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1"/>
        <w:gridCol w:w="6194"/>
      </w:tblGrid>
      <w:tr w:rsidR="008A5979" w:rsidRPr="008A5979" w14:paraId="1D8F93BB" w14:textId="77777777" w:rsidTr="005B4119">
        <w:trPr>
          <w:jc w:val="center"/>
        </w:trPr>
        <w:tc>
          <w:tcPr>
            <w:tcW w:w="3451" w:type="dxa"/>
            <w:vAlign w:val="center"/>
          </w:tcPr>
          <w:p w14:paraId="4B3DF534" w14:textId="77777777" w:rsidR="008A5979" w:rsidRPr="008A5979" w:rsidRDefault="008A5979" w:rsidP="008A5979">
            <w:pPr>
              <w:spacing w:after="0" w:line="240" w:lineRule="auto"/>
              <w:rPr>
                <w:rFonts w:ascii="Arial" w:hAnsi="Arial" w:cs="Arial"/>
              </w:rPr>
            </w:pPr>
            <w:r w:rsidRPr="008A5979">
              <w:rPr>
                <w:rFonts w:ascii="Arial" w:hAnsi="Arial" w:cs="Arial"/>
              </w:rPr>
              <w:t>Nazwa:</w:t>
            </w:r>
          </w:p>
        </w:tc>
        <w:tc>
          <w:tcPr>
            <w:tcW w:w="6194" w:type="dxa"/>
            <w:vAlign w:val="center"/>
          </w:tcPr>
          <w:p w14:paraId="22F49F4A" w14:textId="77777777" w:rsidR="008A5979" w:rsidRPr="008A5979" w:rsidRDefault="008A5979" w:rsidP="008A597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A5979" w:rsidRPr="008A5979" w14:paraId="7B957FA1" w14:textId="77777777" w:rsidTr="005B4119">
        <w:trPr>
          <w:jc w:val="center"/>
        </w:trPr>
        <w:tc>
          <w:tcPr>
            <w:tcW w:w="3451" w:type="dxa"/>
            <w:vAlign w:val="center"/>
          </w:tcPr>
          <w:p w14:paraId="2823291A" w14:textId="77777777" w:rsidR="008A5979" w:rsidRPr="008A5979" w:rsidRDefault="008A5979" w:rsidP="008A5979">
            <w:pPr>
              <w:spacing w:after="0" w:line="240" w:lineRule="auto"/>
              <w:rPr>
                <w:rFonts w:ascii="Arial" w:hAnsi="Arial" w:cs="Arial"/>
              </w:rPr>
            </w:pPr>
            <w:r w:rsidRPr="008A5979">
              <w:rPr>
                <w:rFonts w:ascii="Arial" w:hAnsi="Arial" w:cs="Arial"/>
              </w:rPr>
              <w:t>Siedziba:</w:t>
            </w:r>
          </w:p>
        </w:tc>
        <w:tc>
          <w:tcPr>
            <w:tcW w:w="6194" w:type="dxa"/>
            <w:vAlign w:val="center"/>
          </w:tcPr>
          <w:p w14:paraId="67EC9ED0" w14:textId="77777777" w:rsidR="008A5979" w:rsidRPr="008A5979" w:rsidRDefault="008A5979" w:rsidP="008A597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A5979" w:rsidRPr="008A5979" w14:paraId="5062635C" w14:textId="77777777" w:rsidTr="005B4119">
        <w:trPr>
          <w:jc w:val="center"/>
        </w:trPr>
        <w:tc>
          <w:tcPr>
            <w:tcW w:w="3451" w:type="dxa"/>
            <w:vAlign w:val="center"/>
          </w:tcPr>
          <w:p w14:paraId="314E3D2C" w14:textId="77777777" w:rsidR="008A5979" w:rsidRPr="008A5979" w:rsidRDefault="008A5979" w:rsidP="008A5979">
            <w:pPr>
              <w:spacing w:after="0" w:line="240" w:lineRule="auto"/>
              <w:rPr>
                <w:rFonts w:ascii="Arial" w:hAnsi="Arial" w:cs="Arial"/>
              </w:rPr>
            </w:pPr>
            <w:r w:rsidRPr="008A5979">
              <w:rPr>
                <w:rFonts w:ascii="Arial" w:hAnsi="Arial" w:cs="Arial"/>
              </w:rPr>
              <w:t>Adres poczty elektronicznej:</w:t>
            </w:r>
          </w:p>
        </w:tc>
        <w:tc>
          <w:tcPr>
            <w:tcW w:w="6194" w:type="dxa"/>
            <w:vAlign w:val="center"/>
          </w:tcPr>
          <w:p w14:paraId="218D9A3A" w14:textId="77777777" w:rsidR="008A5979" w:rsidRPr="008A5979" w:rsidRDefault="008A5979" w:rsidP="008A597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A5979" w:rsidRPr="008A5979" w14:paraId="5513DF02" w14:textId="77777777" w:rsidTr="005B4119">
        <w:trPr>
          <w:jc w:val="center"/>
        </w:trPr>
        <w:tc>
          <w:tcPr>
            <w:tcW w:w="3451" w:type="dxa"/>
            <w:vAlign w:val="center"/>
          </w:tcPr>
          <w:p w14:paraId="698A946A" w14:textId="77777777" w:rsidR="008A5979" w:rsidRPr="008A5979" w:rsidRDefault="008A5979" w:rsidP="008A5979">
            <w:pPr>
              <w:spacing w:after="0" w:line="240" w:lineRule="auto"/>
              <w:rPr>
                <w:rFonts w:ascii="Arial" w:hAnsi="Arial" w:cs="Arial"/>
              </w:rPr>
            </w:pPr>
            <w:r w:rsidRPr="008A5979">
              <w:rPr>
                <w:rFonts w:ascii="Arial" w:hAnsi="Arial" w:cs="Arial"/>
              </w:rPr>
              <w:t>Numer telefonu:</w:t>
            </w:r>
          </w:p>
        </w:tc>
        <w:tc>
          <w:tcPr>
            <w:tcW w:w="6194" w:type="dxa"/>
            <w:vAlign w:val="center"/>
          </w:tcPr>
          <w:p w14:paraId="046C981A" w14:textId="77777777" w:rsidR="008A5979" w:rsidRPr="008A5979" w:rsidRDefault="008A5979" w:rsidP="008A597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A5979" w:rsidRPr="008A5979" w14:paraId="29579668" w14:textId="77777777" w:rsidTr="005B4119">
        <w:trPr>
          <w:jc w:val="center"/>
        </w:trPr>
        <w:tc>
          <w:tcPr>
            <w:tcW w:w="3451" w:type="dxa"/>
            <w:vAlign w:val="center"/>
          </w:tcPr>
          <w:p w14:paraId="765F2717" w14:textId="77777777" w:rsidR="008A5979" w:rsidRPr="008A5979" w:rsidRDefault="008A5979" w:rsidP="008A5979">
            <w:pPr>
              <w:spacing w:after="0" w:line="240" w:lineRule="auto"/>
              <w:rPr>
                <w:rFonts w:ascii="Arial" w:hAnsi="Arial" w:cs="Arial"/>
              </w:rPr>
            </w:pPr>
            <w:r w:rsidRPr="008A5979">
              <w:rPr>
                <w:rFonts w:ascii="Arial" w:hAnsi="Arial" w:cs="Arial"/>
              </w:rPr>
              <w:t>Numer faksu:</w:t>
            </w:r>
          </w:p>
        </w:tc>
        <w:tc>
          <w:tcPr>
            <w:tcW w:w="6194" w:type="dxa"/>
            <w:vAlign w:val="center"/>
          </w:tcPr>
          <w:p w14:paraId="3B6B959E" w14:textId="77777777" w:rsidR="008A5979" w:rsidRPr="008A5979" w:rsidRDefault="008A5979" w:rsidP="008A597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A5979" w:rsidRPr="008A5979" w14:paraId="15A79C89" w14:textId="77777777" w:rsidTr="005B4119">
        <w:trPr>
          <w:jc w:val="center"/>
        </w:trPr>
        <w:tc>
          <w:tcPr>
            <w:tcW w:w="3451" w:type="dxa"/>
            <w:vAlign w:val="center"/>
          </w:tcPr>
          <w:p w14:paraId="2031DC9D" w14:textId="77777777" w:rsidR="008A5979" w:rsidRPr="008A5979" w:rsidRDefault="008A5979" w:rsidP="008A5979">
            <w:pPr>
              <w:spacing w:after="0" w:line="240" w:lineRule="auto"/>
              <w:rPr>
                <w:rFonts w:ascii="Arial" w:hAnsi="Arial" w:cs="Arial"/>
              </w:rPr>
            </w:pPr>
            <w:r w:rsidRPr="008A5979">
              <w:rPr>
                <w:rFonts w:ascii="Arial" w:hAnsi="Arial" w:cs="Arial"/>
              </w:rPr>
              <w:t>Numer NIP / REGON:</w:t>
            </w:r>
          </w:p>
        </w:tc>
        <w:tc>
          <w:tcPr>
            <w:tcW w:w="6194" w:type="dxa"/>
            <w:vAlign w:val="center"/>
          </w:tcPr>
          <w:p w14:paraId="33E93BCB" w14:textId="77777777" w:rsidR="008A5979" w:rsidRPr="008A5979" w:rsidRDefault="008A5979" w:rsidP="008A597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A2CF9AD" w14:textId="77777777" w:rsidR="008A5979" w:rsidRPr="008A5979" w:rsidRDefault="008A5979" w:rsidP="008A5979">
      <w:pPr>
        <w:tabs>
          <w:tab w:val="right" w:pos="9072"/>
        </w:tabs>
        <w:spacing w:after="0" w:line="240" w:lineRule="auto"/>
        <w:jc w:val="both"/>
        <w:rPr>
          <w:rFonts w:ascii="Arial" w:hAnsi="Arial" w:cs="Arial"/>
        </w:rPr>
      </w:pPr>
    </w:p>
    <w:p w14:paraId="0A734DBF" w14:textId="77777777" w:rsidR="008A5979" w:rsidRPr="008A5979" w:rsidRDefault="008A5979" w:rsidP="008A5979">
      <w:pPr>
        <w:spacing w:line="240" w:lineRule="auto"/>
        <w:rPr>
          <w:rFonts w:ascii="Arial" w:hAnsi="Arial" w:cs="Arial"/>
          <w:u w:val="single"/>
        </w:rPr>
      </w:pPr>
      <w:r w:rsidRPr="008A5979">
        <w:rPr>
          <w:rFonts w:ascii="Arial" w:hAnsi="Arial" w:cs="Arial"/>
          <w:u w:val="single"/>
        </w:rPr>
        <w:t>reprezentowany przez: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0"/>
      </w:tblGrid>
      <w:tr w:rsidR="008A5979" w:rsidRPr="008A5979" w14:paraId="65F909B6" w14:textId="77777777" w:rsidTr="005B4119">
        <w:trPr>
          <w:trHeight w:val="315"/>
        </w:trPr>
        <w:tc>
          <w:tcPr>
            <w:tcW w:w="4740" w:type="dxa"/>
            <w:shd w:val="clear" w:color="auto" w:fill="auto"/>
          </w:tcPr>
          <w:p w14:paraId="047A6172" w14:textId="77777777" w:rsidR="008A5979" w:rsidRPr="008A5979" w:rsidRDefault="008A5979" w:rsidP="008A597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A5979" w:rsidRPr="008A5979" w14:paraId="10D69951" w14:textId="77777777" w:rsidTr="005B4119">
        <w:trPr>
          <w:trHeight w:val="277"/>
        </w:trPr>
        <w:tc>
          <w:tcPr>
            <w:tcW w:w="4740" w:type="dxa"/>
            <w:shd w:val="clear" w:color="auto" w:fill="auto"/>
            <w:vAlign w:val="center"/>
          </w:tcPr>
          <w:p w14:paraId="1DF666E8" w14:textId="77777777" w:rsidR="008A5979" w:rsidRPr="008A5979" w:rsidRDefault="008A5979" w:rsidP="008A597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5979">
              <w:rPr>
                <w:rFonts w:ascii="Arial" w:hAnsi="Arial" w:cs="Arial"/>
              </w:rPr>
              <w:t>(imię, nazwisko, stanowisko)</w:t>
            </w:r>
          </w:p>
        </w:tc>
      </w:tr>
    </w:tbl>
    <w:p w14:paraId="13C47366" w14:textId="77777777" w:rsidR="008A5979" w:rsidRPr="008A5979" w:rsidRDefault="008A5979" w:rsidP="008A5979">
      <w:pPr>
        <w:tabs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8A5979">
        <w:rPr>
          <w:rFonts w:ascii="Arial" w:hAnsi="Arial" w:cs="Arial"/>
        </w:rPr>
        <w:br w:type="textWrapping" w:clear="all"/>
      </w:r>
    </w:p>
    <w:p w14:paraId="728BC1A8" w14:textId="77777777" w:rsidR="008A5979" w:rsidRPr="008A5979" w:rsidRDefault="008A5979" w:rsidP="008A5979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A5979">
        <w:rPr>
          <w:rFonts w:ascii="Arial" w:hAnsi="Arial" w:cs="Arial"/>
        </w:rPr>
        <w:tab/>
      </w:r>
    </w:p>
    <w:p w14:paraId="76912D4F" w14:textId="77777777" w:rsidR="008A5979" w:rsidRPr="008A5979" w:rsidRDefault="008A5979" w:rsidP="008A5979">
      <w:pPr>
        <w:suppressAutoHyphens w:val="0"/>
        <w:autoSpaceDN/>
        <w:spacing w:after="0" w:line="400" w:lineRule="atLeast"/>
        <w:jc w:val="both"/>
        <w:textAlignment w:val="auto"/>
        <w:rPr>
          <w:rFonts w:ascii="Arial" w:eastAsia="Times New Roman" w:hAnsi="Arial" w:cs="Arial"/>
          <w:lang w:eastAsia="pl-PL"/>
        </w:rPr>
      </w:pPr>
      <w:r w:rsidRPr="008A5979">
        <w:rPr>
          <w:rFonts w:ascii="Arial" w:eastAsia="Times New Roman" w:hAnsi="Arial" w:cs="Arial"/>
          <w:lang w:eastAsia="pl-PL"/>
        </w:rPr>
        <w:t xml:space="preserve">Oświadczam, iż </w:t>
      </w:r>
      <w:r w:rsidRPr="008A5979">
        <w:rPr>
          <w:rFonts w:ascii="Arial" w:eastAsia="Times New Roman" w:hAnsi="Arial" w:cs="Arial"/>
          <w:b/>
          <w:lang w:eastAsia="pl-PL"/>
        </w:rPr>
        <w:t>nie jestem/ jestem</w:t>
      </w:r>
      <w:r w:rsidRPr="008A5979">
        <w:rPr>
          <w:rFonts w:ascii="Arial" w:eastAsia="Times New Roman" w:hAnsi="Arial" w:cs="Arial"/>
          <w:lang w:eastAsia="pl-PL"/>
        </w:rPr>
        <w:t xml:space="preserve">  powiązany osobowo lub kapitałowo z Zamawiającym. Przez powiązania kapitałowe lub osobowe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3A842377" w14:textId="77777777" w:rsidR="008A5979" w:rsidRPr="008A5979" w:rsidRDefault="008A5979" w:rsidP="008A5979">
      <w:pPr>
        <w:tabs>
          <w:tab w:val="left" w:pos="284"/>
        </w:tabs>
        <w:suppressAutoHyphens w:val="0"/>
        <w:autoSpaceDN/>
        <w:spacing w:after="0" w:line="400" w:lineRule="atLeast"/>
        <w:jc w:val="both"/>
        <w:textAlignment w:val="auto"/>
        <w:rPr>
          <w:rFonts w:ascii="Arial" w:eastAsia="Times New Roman" w:hAnsi="Arial" w:cs="Arial"/>
          <w:lang w:eastAsia="pl-PL"/>
        </w:rPr>
      </w:pPr>
      <w:r w:rsidRPr="008A5979">
        <w:rPr>
          <w:rFonts w:ascii="Arial" w:eastAsia="Times New Roman" w:hAnsi="Arial" w:cs="Arial"/>
          <w:lang w:eastAsia="pl-PL"/>
        </w:rPr>
        <w:t>a)</w:t>
      </w:r>
      <w:r w:rsidRPr="008A5979">
        <w:rPr>
          <w:rFonts w:ascii="Arial" w:eastAsia="Times New Roman" w:hAnsi="Arial" w:cs="Arial"/>
          <w:lang w:eastAsia="pl-PL"/>
        </w:rPr>
        <w:tab/>
        <w:t xml:space="preserve">uczestniczeniu w spółce jako wspólnik spółki cywilnej lub spółki osobowej; </w:t>
      </w:r>
    </w:p>
    <w:p w14:paraId="7A515821" w14:textId="77777777" w:rsidR="008A5979" w:rsidRPr="008A5979" w:rsidRDefault="008A5979" w:rsidP="008A5979">
      <w:pPr>
        <w:tabs>
          <w:tab w:val="left" w:pos="284"/>
        </w:tabs>
        <w:suppressAutoHyphens w:val="0"/>
        <w:autoSpaceDN/>
        <w:spacing w:after="0" w:line="400" w:lineRule="atLeast"/>
        <w:jc w:val="both"/>
        <w:textAlignment w:val="auto"/>
        <w:rPr>
          <w:rFonts w:ascii="Arial" w:eastAsia="Times New Roman" w:hAnsi="Arial" w:cs="Arial"/>
          <w:lang w:eastAsia="pl-PL"/>
        </w:rPr>
      </w:pPr>
      <w:r w:rsidRPr="008A5979">
        <w:rPr>
          <w:rFonts w:ascii="Arial" w:eastAsia="Times New Roman" w:hAnsi="Arial" w:cs="Arial"/>
          <w:lang w:eastAsia="pl-PL"/>
        </w:rPr>
        <w:t>b)</w:t>
      </w:r>
      <w:r w:rsidRPr="008A5979">
        <w:rPr>
          <w:rFonts w:ascii="Arial" w:eastAsia="Times New Roman" w:hAnsi="Arial" w:cs="Arial"/>
          <w:lang w:eastAsia="pl-PL"/>
        </w:rPr>
        <w:tab/>
        <w:t xml:space="preserve">posiadaniu co najmniej 10 % udziałów lub akcji; </w:t>
      </w:r>
    </w:p>
    <w:p w14:paraId="1DAEEA45" w14:textId="77777777" w:rsidR="008A5979" w:rsidRPr="008A5979" w:rsidRDefault="008A5979" w:rsidP="008A5979">
      <w:pPr>
        <w:tabs>
          <w:tab w:val="left" w:pos="284"/>
        </w:tabs>
        <w:suppressAutoHyphens w:val="0"/>
        <w:autoSpaceDN/>
        <w:spacing w:after="0" w:line="400" w:lineRule="atLeast"/>
        <w:jc w:val="both"/>
        <w:textAlignment w:val="auto"/>
        <w:rPr>
          <w:rFonts w:ascii="Arial" w:eastAsia="Times New Roman" w:hAnsi="Arial" w:cs="Arial"/>
          <w:lang w:eastAsia="pl-PL"/>
        </w:rPr>
      </w:pPr>
      <w:r w:rsidRPr="008A5979">
        <w:rPr>
          <w:rFonts w:ascii="Arial" w:eastAsia="Times New Roman" w:hAnsi="Arial" w:cs="Arial"/>
          <w:lang w:eastAsia="pl-PL"/>
        </w:rPr>
        <w:t>c)</w:t>
      </w:r>
      <w:r w:rsidRPr="008A5979">
        <w:rPr>
          <w:rFonts w:ascii="Arial" w:eastAsia="Times New Roman" w:hAnsi="Arial" w:cs="Arial"/>
          <w:lang w:eastAsia="pl-PL"/>
        </w:rPr>
        <w:tab/>
        <w:t>pełnieniu funkcji członka organu nadzorczego lub zarządzającego, prokurenta, pełnomocnika;</w:t>
      </w:r>
    </w:p>
    <w:p w14:paraId="5A5E0B58" w14:textId="77777777" w:rsidR="008A5979" w:rsidRPr="008A5979" w:rsidRDefault="008A5979" w:rsidP="008A5979">
      <w:pPr>
        <w:tabs>
          <w:tab w:val="left" w:pos="284"/>
        </w:tabs>
        <w:suppressAutoHyphens w:val="0"/>
        <w:autoSpaceDN/>
        <w:spacing w:after="0" w:line="400" w:lineRule="atLeast"/>
        <w:jc w:val="both"/>
        <w:textAlignment w:val="auto"/>
        <w:rPr>
          <w:rFonts w:ascii="Arial" w:eastAsia="Times New Roman" w:hAnsi="Arial" w:cs="Arial"/>
          <w:lang w:eastAsia="pl-PL"/>
        </w:rPr>
      </w:pPr>
      <w:r w:rsidRPr="008A5979">
        <w:rPr>
          <w:rFonts w:ascii="Arial" w:eastAsia="Times New Roman" w:hAnsi="Arial" w:cs="Arial"/>
          <w:lang w:eastAsia="pl-PL"/>
        </w:rPr>
        <w:t>d)</w:t>
      </w:r>
      <w:r w:rsidRPr="008A5979">
        <w:rPr>
          <w:rFonts w:ascii="Arial" w:eastAsia="Times New Roman" w:hAnsi="Arial" w:cs="Arial"/>
          <w:lang w:eastAsia="pl-PL"/>
        </w:rPr>
        <w:tab/>
        <w:t xml:space="preserve">pozostawaniu w związku małżeńskim, w stosunku pokrewieństwa lub powinowactwa </w:t>
      </w:r>
      <w:r w:rsidRPr="008A5979">
        <w:rPr>
          <w:rFonts w:ascii="Arial" w:eastAsia="Times New Roman" w:hAnsi="Arial" w:cs="Arial"/>
          <w:lang w:eastAsia="pl-PL"/>
        </w:rPr>
        <w:br/>
        <w:t xml:space="preserve">w linii prostej, pokrewieństwa lub powinowactwa w linii bocznej do drugiego stopnia lub </w:t>
      </w:r>
      <w:r w:rsidRPr="008A5979">
        <w:rPr>
          <w:rFonts w:ascii="Arial" w:eastAsia="Times New Roman" w:hAnsi="Arial" w:cs="Arial"/>
          <w:lang w:eastAsia="pl-PL"/>
        </w:rPr>
        <w:br/>
        <w:t xml:space="preserve">w stosunku przysposobienia, opieki lub kurateli. </w:t>
      </w:r>
    </w:p>
    <w:p w14:paraId="64E6043C" w14:textId="77777777" w:rsidR="008A5979" w:rsidRPr="008A5979" w:rsidRDefault="008A5979" w:rsidP="008A5979">
      <w:pPr>
        <w:spacing w:after="0" w:line="240" w:lineRule="auto"/>
        <w:jc w:val="both"/>
        <w:rPr>
          <w:rFonts w:ascii="Arial" w:hAnsi="Arial" w:cs="Arial"/>
        </w:rPr>
      </w:pPr>
    </w:p>
    <w:p w14:paraId="673D66C2" w14:textId="77777777" w:rsidR="008A5979" w:rsidRPr="008A5979" w:rsidRDefault="008A5979" w:rsidP="008A5979">
      <w:pPr>
        <w:suppressAutoHyphens w:val="0"/>
        <w:autoSpaceDN/>
        <w:spacing w:after="0" w:line="400" w:lineRule="atLeast"/>
        <w:jc w:val="both"/>
        <w:textAlignment w:val="auto"/>
        <w:rPr>
          <w:rFonts w:ascii="Arial" w:eastAsia="Times New Roman" w:hAnsi="Arial" w:cs="Arial"/>
          <w:lang w:eastAsia="pl-PL"/>
        </w:rPr>
      </w:pPr>
    </w:p>
    <w:p w14:paraId="399C0F12" w14:textId="77777777" w:rsidR="008A5979" w:rsidRPr="008A5979" w:rsidRDefault="008A5979" w:rsidP="008A5979">
      <w:pPr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lang w:eastAsia="pl-PL"/>
        </w:rPr>
      </w:pPr>
      <w:r w:rsidRPr="008A5979">
        <w:rPr>
          <w:rFonts w:ascii="Arial" w:eastAsia="Times New Roman" w:hAnsi="Arial" w:cs="Arial"/>
          <w:lang w:eastAsia="pl-PL"/>
        </w:rPr>
        <w:t>__________________, dn. __________________</w:t>
      </w:r>
    </w:p>
    <w:p w14:paraId="32FB0347" w14:textId="77777777" w:rsidR="008A5979" w:rsidRPr="008A5979" w:rsidRDefault="008A5979" w:rsidP="008A5979">
      <w:pPr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vertAlign w:val="superscript"/>
          <w:lang w:eastAsia="pl-PL"/>
        </w:rPr>
      </w:pPr>
      <w:r w:rsidRPr="008A5979">
        <w:rPr>
          <w:rFonts w:ascii="Arial" w:eastAsia="Times New Roman" w:hAnsi="Arial" w:cs="Arial"/>
          <w:vertAlign w:val="superscript"/>
          <w:lang w:eastAsia="pl-PL"/>
        </w:rPr>
        <w:t xml:space="preserve">                  (miejscowość)                                                   (data)</w:t>
      </w:r>
    </w:p>
    <w:p w14:paraId="62B9772F" w14:textId="77777777" w:rsidR="008A5979" w:rsidRPr="008A5979" w:rsidRDefault="008A5979" w:rsidP="008A5979">
      <w:pPr>
        <w:suppressAutoHyphens w:val="0"/>
        <w:autoSpaceDN/>
        <w:spacing w:after="0" w:line="400" w:lineRule="atLeast"/>
        <w:ind w:left="6096"/>
        <w:jc w:val="both"/>
        <w:textAlignment w:val="auto"/>
        <w:rPr>
          <w:rFonts w:ascii="Arial" w:eastAsia="Times New Roman" w:hAnsi="Arial" w:cs="Arial"/>
          <w:lang w:eastAsia="pl-PL"/>
        </w:rPr>
      </w:pPr>
      <w:r w:rsidRPr="008A5979">
        <w:rPr>
          <w:rFonts w:ascii="Arial" w:eastAsia="Times New Roman" w:hAnsi="Arial" w:cs="Arial"/>
          <w:lang w:eastAsia="pl-PL"/>
        </w:rPr>
        <w:t>______________________________</w:t>
      </w:r>
    </w:p>
    <w:p w14:paraId="001E2F5A" w14:textId="77777777" w:rsidR="00F20F97" w:rsidRPr="008A5979" w:rsidRDefault="008A5979" w:rsidP="00716574">
      <w:pPr>
        <w:suppressAutoHyphens w:val="0"/>
        <w:autoSpaceDN/>
        <w:spacing w:after="0" w:line="400" w:lineRule="atLeast"/>
        <w:ind w:left="6096"/>
        <w:jc w:val="center"/>
        <w:textAlignment w:val="auto"/>
      </w:pPr>
      <w:r w:rsidRPr="008A5979">
        <w:rPr>
          <w:rFonts w:ascii="Arial" w:eastAsia="Times New Roman" w:hAnsi="Arial" w:cs="Arial"/>
          <w:lang w:eastAsia="pl-PL"/>
        </w:rPr>
        <w:t>(podpis)</w:t>
      </w:r>
    </w:p>
    <w:sectPr w:rsidR="00F20F97" w:rsidRPr="008A5979" w:rsidSect="00EC2DD5">
      <w:headerReference w:type="default" r:id="rId7"/>
      <w:footerReference w:type="default" r:id="rId8"/>
      <w:pgSz w:w="11906" w:h="16838"/>
      <w:pgMar w:top="2127" w:right="1133" w:bottom="1134" w:left="993" w:header="39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49A60" w14:textId="77777777" w:rsidR="002D065F" w:rsidRDefault="002D065F">
      <w:pPr>
        <w:spacing w:after="0" w:line="240" w:lineRule="auto"/>
      </w:pPr>
      <w:r>
        <w:separator/>
      </w:r>
    </w:p>
  </w:endnote>
  <w:endnote w:type="continuationSeparator" w:id="0">
    <w:p w14:paraId="7680AE9B" w14:textId="77777777" w:rsidR="002D065F" w:rsidRDefault="002D0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513CD" w14:textId="77777777" w:rsidR="00D27A60" w:rsidRDefault="00B02AE4">
    <w:pPr>
      <w:pStyle w:val="Stopka"/>
    </w:pPr>
    <w:r w:rsidRPr="00B02AE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66C2AD6" wp14:editId="4EB40425">
          <wp:simplePos x="0" y="0"/>
          <wp:positionH relativeFrom="page">
            <wp:posOffset>76835</wp:posOffset>
          </wp:positionH>
          <wp:positionV relativeFrom="paragraph">
            <wp:posOffset>-694690</wp:posOffset>
          </wp:positionV>
          <wp:extent cx="7378700" cy="1426210"/>
          <wp:effectExtent l="0" t="0" r="0" b="2540"/>
          <wp:wrapTopAndBottom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bochenko\Desktop\KPK III REG - Zintegrowany Program Kształcenia w PWSIiP w Łomży etap III\papier-firmowy-stopk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78700" cy="1426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B4B0A" w14:textId="77777777" w:rsidR="002D065F" w:rsidRDefault="002D065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CF94353" w14:textId="77777777" w:rsidR="002D065F" w:rsidRDefault="002D0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1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Description w:val="Logówki"/>
    </w:tblPr>
    <w:tblGrid>
      <w:gridCol w:w="5616"/>
      <w:gridCol w:w="4164"/>
    </w:tblGrid>
    <w:tr w:rsidR="008F59DA" w14:paraId="3926E09A" w14:textId="77777777" w:rsidTr="008F59DA">
      <w:tc>
        <w:tcPr>
          <w:tcW w:w="4531" w:type="dxa"/>
          <w:vAlign w:val="center"/>
          <w:hideMark/>
        </w:tcPr>
        <w:p w14:paraId="32C3819A" w14:textId="77777777" w:rsidR="008F59DA" w:rsidRDefault="008F59DA" w:rsidP="008F59DA">
          <w:pPr>
            <w:tabs>
              <w:tab w:val="left" w:pos="350"/>
              <w:tab w:val="left" w:pos="1100"/>
              <w:tab w:val="center" w:pos="4536"/>
              <w:tab w:val="right" w:pos="9072"/>
            </w:tabs>
            <w:suppressAutoHyphens w:val="0"/>
            <w:spacing w:after="0" w:line="240" w:lineRule="auto"/>
          </w:pPr>
          <w:r>
            <w:rPr>
              <w:noProof/>
              <w:lang w:eastAsia="pl-PL"/>
            </w:rPr>
            <w:drawing>
              <wp:inline distT="0" distB="0" distL="0" distR="0" wp14:anchorId="65E6D357" wp14:editId="6346A03F">
                <wp:extent cx="3429000" cy="323850"/>
                <wp:effectExtent l="0" t="0" r="0" b="0"/>
                <wp:docPr id="46" name="Obraz 46" descr="KPKIII REG Zintegrowany Program Kształcenia w PWSIiP w Łomży etap III 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2" descr="KPKIII REG Zintegrowany Program Kształcenia w PWSIiP w Łomży etap III -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  <w:vAlign w:val="center"/>
          <w:hideMark/>
        </w:tcPr>
        <w:p w14:paraId="114FB030" w14:textId="77777777" w:rsidR="008F59DA" w:rsidRDefault="008F59DA" w:rsidP="008F59DA">
          <w:pPr>
            <w:tabs>
              <w:tab w:val="left" w:pos="350"/>
              <w:tab w:val="left" w:pos="1100"/>
              <w:tab w:val="center" w:pos="4536"/>
              <w:tab w:val="right" w:pos="9072"/>
            </w:tabs>
            <w:suppressAutoHyphens w:val="0"/>
            <w:spacing w:after="0" w:line="240" w:lineRule="auto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277E8374" wp14:editId="3B85C891">
                <wp:extent cx="2257425" cy="561975"/>
                <wp:effectExtent l="0" t="0" r="9525" b="9525"/>
                <wp:docPr id="47" name="Obraz 47" descr="Akademia Nauk Stosowanych w Łomży 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3" descr="Akademia Nauk Stosowanych w Łomży -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74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835282" w14:textId="77777777" w:rsidR="00B02AE4" w:rsidRDefault="00B02AE4" w:rsidP="008F59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2" w15:restartNumberingAfterBreak="0">
    <w:nsid w:val="00000004"/>
    <w:multiLevelType w:val="singleLevel"/>
    <w:tmpl w:val="739E1192"/>
    <w:name w:val="WW8Num9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3B742BC"/>
    <w:multiLevelType w:val="hybridMultilevel"/>
    <w:tmpl w:val="85E67096"/>
    <w:lvl w:ilvl="0" w:tplc="CD9C6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5638C"/>
    <w:multiLevelType w:val="hybridMultilevel"/>
    <w:tmpl w:val="6E423896"/>
    <w:lvl w:ilvl="0" w:tplc="D67A9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923C3"/>
    <w:multiLevelType w:val="hybridMultilevel"/>
    <w:tmpl w:val="4A0E84A0"/>
    <w:lvl w:ilvl="0" w:tplc="8A36CE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CE4B69"/>
    <w:multiLevelType w:val="multilevel"/>
    <w:tmpl w:val="86B67C8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A3FFC"/>
    <w:multiLevelType w:val="hybridMultilevel"/>
    <w:tmpl w:val="A5C61570"/>
    <w:lvl w:ilvl="0" w:tplc="E89EA74C">
      <w:start w:val="1"/>
      <w:numFmt w:val="decimal"/>
      <w:isLgl/>
      <w:lvlText w:val="1.%1"/>
      <w:lvlJc w:val="left"/>
      <w:pPr>
        <w:tabs>
          <w:tab w:val="num" w:pos="1134"/>
        </w:tabs>
        <w:ind w:left="113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8219FC"/>
    <w:multiLevelType w:val="hybridMultilevel"/>
    <w:tmpl w:val="229ADC6A"/>
    <w:lvl w:ilvl="0" w:tplc="959E713A">
      <w:start w:val="1"/>
      <w:numFmt w:val="decimal"/>
      <w:isLgl/>
      <w:lvlText w:val="1.%1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7053FF"/>
    <w:multiLevelType w:val="hybridMultilevel"/>
    <w:tmpl w:val="604004C8"/>
    <w:lvl w:ilvl="0" w:tplc="D67A9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22FA9"/>
    <w:multiLevelType w:val="hybridMultilevel"/>
    <w:tmpl w:val="DA940472"/>
    <w:lvl w:ilvl="0" w:tplc="FE8E37CC">
      <w:start w:val="1"/>
      <w:numFmt w:val="decimal"/>
      <w:isLgl/>
      <w:lvlText w:val="10.%1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B7236C"/>
    <w:multiLevelType w:val="hybridMultilevel"/>
    <w:tmpl w:val="AE125CB2"/>
    <w:lvl w:ilvl="0" w:tplc="9488B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5127B1"/>
    <w:multiLevelType w:val="multilevel"/>
    <w:tmpl w:val="B61E4CB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20C25"/>
    <w:multiLevelType w:val="hybridMultilevel"/>
    <w:tmpl w:val="D8864D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FD44E96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B132C"/>
    <w:multiLevelType w:val="multilevel"/>
    <w:tmpl w:val="570CEC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E39E7"/>
    <w:multiLevelType w:val="hybridMultilevel"/>
    <w:tmpl w:val="AAEE0D22"/>
    <w:lvl w:ilvl="0" w:tplc="2ECEEBEC">
      <w:start w:val="1"/>
      <w:numFmt w:val="decimal"/>
      <w:isLgl/>
      <w:lvlText w:val="2.%1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DA1CCF"/>
    <w:multiLevelType w:val="hybridMultilevel"/>
    <w:tmpl w:val="F6BC32AA"/>
    <w:lvl w:ilvl="0" w:tplc="CD6EA1F4">
      <w:start w:val="1"/>
      <w:numFmt w:val="decimal"/>
      <w:isLgl/>
      <w:lvlText w:val="4.%1"/>
      <w:lvlJc w:val="left"/>
      <w:pPr>
        <w:tabs>
          <w:tab w:val="num" w:pos="1134"/>
        </w:tabs>
        <w:ind w:left="720" w:hanging="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3321E7"/>
    <w:multiLevelType w:val="hybridMultilevel"/>
    <w:tmpl w:val="A55086CE"/>
    <w:lvl w:ilvl="0" w:tplc="1DBC2F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AC25FA"/>
    <w:multiLevelType w:val="hybridMultilevel"/>
    <w:tmpl w:val="42563792"/>
    <w:lvl w:ilvl="0" w:tplc="1DBC2F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D4217A"/>
    <w:multiLevelType w:val="hybridMultilevel"/>
    <w:tmpl w:val="03CC28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682A78"/>
    <w:multiLevelType w:val="hybridMultilevel"/>
    <w:tmpl w:val="52226F50"/>
    <w:lvl w:ilvl="0" w:tplc="319A2F5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A07BB8"/>
    <w:multiLevelType w:val="hybridMultilevel"/>
    <w:tmpl w:val="A31A8AC8"/>
    <w:lvl w:ilvl="0" w:tplc="9488B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9B1539"/>
    <w:multiLevelType w:val="multilevel"/>
    <w:tmpl w:val="D700D43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E2FFF"/>
    <w:multiLevelType w:val="multilevel"/>
    <w:tmpl w:val="0840C384"/>
    <w:lvl w:ilvl="0">
      <w:start w:val="1"/>
      <w:numFmt w:val="decimal"/>
      <w:lvlText w:val="%1."/>
      <w:lvlJc w:val="left"/>
      <w:pPr>
        <w:ind w:left="20" w:hanging="360"/>
      </w:pPr>
    </w:lvl>
    <w:lvl w:ilvl="1">
      <w:start w:val="1"/>
      <w:numFmt w:val="lowerLetter"/>
      <w:lvlText w:val="%2."/>
      <w:lvlJc w:val="left"/>
      <w:pPr>
        <w:ind w:left="740" w:hanging="360"/>
      </w:pPr>
    </w:lvl>
    <w:lvl w:ilvl="2">
      <w:start w:val="1"/>
      <w:numFmt w:val="lowerRoman"/>
      <w:lvlText w:val="%3."/>
      <w:lvlJc w:val="right"/>
      <w:pPr>
        <w:ind w:left="1460" w:hanging="180"/>
      </w:pPr>
    </w:lvl>
    <w:lvl w:ilvl="3">
      <w:start w:val="1"/>
      <w:numFmt w:val="decimal"/>
      <w:lvlText w:val="%4."/>
      <w:lvlJc w:val="left"/>
      <w:pPr>
        <w:ind w:left="2180" w:hanging="360"/>
      </w:pPr>
    </w:lvl>
    <w:lvl w:ilvl="4">
      <w:start w:val="1"/>
      <w:numFmt w:val="lowerLetter"/>
      <w:lvlText w:val="%5."/>
      <w:lvlJc w:val="left"/>
      <w:pPr>
        <w:ind w:left="2900" w:hanging="360"/>
      </w:pPr>
    </w:lvl>
    <w:lvl w:ilvl="5">
      <w:start w:val="1"/>
      <w:numFmt w:val="lowerRoman"/>
      <w:lvlText w:val="%6."/>
      <w:lvlJc w:val="right"/>
      <w:pPr>
        <w:ind w:left="3620" w:hanging="180"/>
      </w:pPr>
    </w:lvl>
    <w:lvl w:ilvl="6">
      <w:start w:val="1"/>
      <w:numFmt w:val="decimal"/>
      <w:lvlText w:val="%7."/>
      <w:lvlJc w:val="left"/>
      <w:pPr>
        <w:ind w:left="4340" w:hanging="360"/>
      </w:pPr>
    </w:lvl>
    <w:lvl w:ilvl="7">
      <w:start w:val="1"/>
      <w:numFmt w:val="lowerLetter"/>
      <w:lvlText w:val="%8."/>
      <w:lvlJc w:val="left"/>
      <w:pPr>
        <w:ind w:left="5060" w:hanging="360"/>
      </w:pPr>
    </w:lvl>
    <w:lvl w:ilvl="8">
      <w:start w:val="1"/>
      <w:numFmt w:val="lowerRoman"/>
      <w:lvlText w:val="%9."/>
      <w:lvlJc w:val="right"/>
      <w:pPr>
        <w:ind w:left="5780" w:hanging="180"/>
      </w:pPr>
    </w:lvl>
  </w:abstractNum>
  <w:abstractNum w:abstractNumId="25" w15:restartNumberingAfterBreak="0">
    <w:nsid w:val="43F67736"/>
    <w:multiLevelType w:val="hybridMultilevel"/>
    <w:tmpl w:val="08BA4A5A"/>
    <w:lvl w:ilvl="0" w:tplc="DB443996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9004AD"/>
    <w:multiLevelType w:val="hybridMultilevel"/>
    <w:tmpl w:val="4594BDBE"/>
    <w:lvl w:ilvl="0" w:tplc="1DBC2F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C35188"/>
    <w:multiLevelType w:val="hybridMultilevel"/>
    <w:tmpl w:val="506EE97A"/>
    <w:lvl w:ilvl="0" w:tplc="8A36CE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503263"/>
    <w:multiLevelType w:val="hybridMultilevel"/>
    <w:tmpl w:val="8988B876"/>
    <w:lvl w:ilvl="0" w:tplc="1DBC2F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332B0F"/>
    <w:multiLevelType w:val="hybridMultilevel"/>
    <w:tmpl w:val="4CF0F6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3D2B25"/>
    <w:multiLevelType w:val="hybridMultilevel"/>
    <w:tmpl w:val="BD8AC718"/>
    <w:lvl w:ilvl="0" w:tplc="1DBC2F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9D2AE7"/>
    <w:multiLevelType w:val="hybridMultilevel"/>
    <w:tmpl w:val="E0D4D460"/>
    <w:lvl w:ilvl="0" w:tplc="4276FFCA">
      <w:start w:val="1"/>
      <w:numFmt w:val="decimal"/>
      <w:isLgl/>
      <w:lvlText w:val="2.%1"/>
      <w:lvlJc w:val="left"/>
      <w:pPr>
        <w:tabs>
          <w:tab w:val="num" w:pos="1134"/>
        </w:tabs>
        <w:ind w:left="68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9F2584"/>
    <w:multiLevelType w:val="multilevel"/>
    <w:tmpl w:val="B9AECCDC"/>
    <w:lvl w:ilvl="0">
      <w:start w:val="1"/>
      <w:numFmt w:val="decimal"/>
      <w:isLgl/>
      <w:lvlText w:val="1.%1"/>
      <w:lvlJc w:val="left"/>
      <w:pPr>
        <w:tabs>
          <w:tab w:val="num" w:pos="1134"/>
        </w:tabs>
        <w:ind w:left="680" w:firstLine="0"/>
      </w:pPr>
      <w:rPr>
        <w:rFonts w:ascii="Arial" w:hAnsi="Arial" w:cs="Arial" w:hint="default"/>
        <w:b w:val="0"/>
        <w:color w:val="000000"/>
        <w:sz w:val="22"/>
        <w:szCs w:val="22"/>
        <w:shd w:val="clear" w:color="auto" w:fill="FFFFFF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sz w:val="22"/>
        <w:szCs w:val="22"/>
        <w:shd w:val="clear" w:color="auto" w:fill="FFFFFF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sz w:val="22"/>
        <w:szCs w:val="22"/>
        <w:shd w:val="clear" w:color="auto" w:fill="FFFFFF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sz w:val="22"/>
        <w:szCs w:val="22"/>
        <w:shd w:val="clear" w:color="auto" w:fill="FFFFFF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33" w15:restartNumberingAfterBreak="0">
    <w:nsid w:val="58B97C11"/>
    <w:multiLevelType w:val="multilevel"/>
    <w:tmpl w:val="73700390"/>
    <w:lvl w:ilvl="0">
      <w:start w:val="1"/>
      <w:numFmt w:val="decimal"/>
      <w:isLgl/>
      <w:lvlText w:val="3.%1"/>
      <w:lvlJc w:val="left"/>
      <w:pPr>
        <w:tabs>
          <w:tab w:val="num" w:pos="1134"/>
        </w:tabs>
        <w:ind w:left="680" w:firstLine="0"/>
      </w:pPr>
      <w:rPr>
        <w:rFonts w:hint="default"/>
        <w:b w:val="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34" w15:restartNumberingAfterBreak="0">
    <w:nsid w:val="5B8706EB"/>
    <w:multiLevelType w:val="hybridMultilevel"/>
    <w:tmpl w:val="C9A0AA58"/>
    <w:lvl w:ilvl="0" w:tplc="959E713A">
      <w:start w:val="1"/>
      <w:numFmt w:val="decimal"/>
      <w:isLgl/>
      <w:lvlText w:val="1.%1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CE1785F"/>
    <w:multiLevelType w:val="multilevel"/>
    <w:tmpl w:val="22B6E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ascii="Symbol" w:hAnsi="Symbol" w:cs="Symbol" w:hint="default"/>
        <w:sz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Symbol" w:hAnsi="Symbol" w:cs="Symbol" w:hint="default"/>
        <w:sz w:val="18"/>
      </w:rPr>
    </w:lvl>
  </w:abstractNum>
  <w:abstractNum w:abstractNumId="36" w15:restartNumberingAfterBreak="0">
    <w:nsid w:val="5F396554"/>
    <w:multiLevelType w:val="multilevel"/>
    <w:tmpl w:val="2D5ECA6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540882"/>
    <w:multiLevelType w:val="multilevel"/>
    <w:tmpl w:val="35F682C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C266E1"/>
    <w:multiLevelType w:val="multilevel"/>
    <w:tmpl w:val="CF92C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1715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307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4425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542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6775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777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9125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0120" w:hanging="1800"/>
      </w:pPr>
      <w:rPr>
        <w:rFonts w:hint="default"/>
        <w:sz w:val="22"/>
      </w:rPr>
    </w:lvl>
  </w:abstractNum>
  <w:abstractNum w:abstractNumId="39" w15:restartNumberingAfterBreak="0">
    <w:nsid w:val="6CE859EC"/>
    <w:multiLevelType w:val="hybridMultilevel"/>
    <w:tmpl w:val="E722AF9E"/>
    <w:lvl w:ilvl="0" w:tplc="8A36CE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95278E"/>
    <w:multiLevelType w:val="hybridMultilevel"/>
    <w:tmpl w:val="658C0E72"/>
    <w:lvl w:ilvl="0" w:tplc="E89EA74C">
      <w:start w:val="1"/>
      <w:numFmt w:val="decimal"/>
      <w:isLgl/>
      <w:lvlText w:val="1.%1"/>
      <w:lvlJc w:val="left"/>
      <w:pPr>
        <w:tabs>
          <w:tab w:val="num" w:pos="1134"/>
        </w:tabs>
        <w:ind w:left="113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2938A3"/>
    <w:multiLevelType w:val="hybridMultilevel"/>
    <w:tmpl w:val="07828A08"/>
    <w:lvl w:ilvl="0" w:tplc="6BC857EE">
      <w:start w:val="1"/>
      <w:numFmt w:val="decimal"/>
      <w:lvlText w:val="%1)"/>
      <w:lvlJc w:val="left"/>
      <w:pPr>
        <w:tabs>
          <w:tab w:val="num" w:pos="1134"/>
        </w:tabs>
        <w:ind w:left="68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4871B8"/>
    <w:multiLevelType w:val="multilevel"/>
    <w:tmpl w:val="3244A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Theme="minorHAnsi" w:eastAsia="Times New Roman" w:hAnsiTheme="minorHAnsi" w:cstheme="minorHAnsi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ascii="Symbol" w:hAnsi="Symbol" w:cs="Symbol" w:hint="default"/>
        <w:sz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Symbol" w:hAnsi="Symbol" w:cs="Symbol" w:hint="default"/>
        <w:sz w:val="18"/>
      </w:rPr>
    </w:lvl>
  </w:abstractNum>
  <w:abstractNum w:abstractNumId="43" w15:restartNumberingAfterBreak="0">
    <w:nsid w:val="72B973D0"/>
    <w:multiLevelType w:val="hybridMultilevel"/>
    <w:tmpl w:val="7DDE4D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7E6A66"/>
    <w:multiLevelType w:val="hybridMultilevel"/>
    <w:tmpl w:val="12CA54E2"/>
    <w:lvl w:ilvl="0" w:tplc="F78AF6D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196701"/>
    <w:multiLevelType w:val="hybridMultilevel"/>
    <w:tmpl w:val="C406B7F6"/>
    <w:lvl w:ilvl="0" w:tplc="8A36CE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6133BF"/>
    <w:multiLevelType w:val="multilevel"/>
    <w:tmpl w:val="1840B012"/>
    <w:lvl w:ilvl="0">
      <w:start w:val="1"/>
      <w:numFmt w:val="decimal"/>
      <w:isLgl/>
      <w:lvlText w:val="2.%1"/>
      <w:lvlJc w:val="left"/>
      <w:pPr>
        <w:tabs>
          <w:tab w:val="num" w:pos="1134"/>
        </w:tabs>
        <w:ind w:left="680" w:firstLine="0"/>
      </w:pPr>
      <w:rPr>
        <w:rFonts w:hint="default"/>
        <w:b w:val="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num w:numId="1">
    <w:abstractNumId w:val="25"/>
  </w:num>
  <w:num w:numId="2">
    <w:abstractNumId w:val="22"/>
  </w:num>
  <w:num w:numId="3">
    <w:abstractNumId w:val="40"/>
  </w:num>
  <w:num w:numId="4">
    <w:abstractNumId w:val="29"/>
  </w:num>
  <w:num w:numId="5">
    <w:abstractNumId w:val="20"/>
  </w:num>
  <w:num w:numId="6">
    <w:abstractNumId w:val="43"/>
  </w:num>
  <w:num w:numId="7">
    <w:abstractNumId w:val="45"/>
  </w:num>
  <w:num w:numId="8">
    <w:abstractNumId w:val="39"/>
  </w:num>
  <w:num w:numId="9">
    <w:abstractNumId w:val="17"/>
  </w:num>
  <w:num w:numId="10">
    <w:abstractNumId w:val="42"/>
  </w:num>
  <w:num w:numId="11">
    <w:abstractNumId w:val="32"/>
  </w:num>
  <w:num w:numId="12">
    <w:abstractNumId w:val="46"/>
  </w:num>
  <w:num w:numId="13">
    <w:abstractNumId w:val="33"/>
  </w:num>
  <w:num w:numId="14">
    <w:abstractNumId w:val="35"/>
  </w:num>
  <w:num w:numId="15">
    <w:abstractNumId w:val="41"/>
  </w:num>
  <w:num w:numId="16">
    <w:abstractNumId w:val="6"/>
  </w:num>
  <w:num w:numId="17">
    <w:abstractNumId w:val="27"/>
  </w:num>
  <w:num w:numId="18">
    <w:abstractNumId w:val="12"/>
  </w:num>
  <w:num w:numId="19">
    <w:abstractNumId w:val="38"/>
  </w:num>
  <w:num w:numId="20">
    <w:abstractNumId w:val="8"/>
  </w:num>
  <w:num w:numId="21">
    <w:abstractNumId w:val="44"/>
  </w:num>
  <w:num w:numId="22">
    <w:abstractNumId w:val="28"/>
  </w:num>
  <w:num w:numId="23">
    <w:abstractNumId w:val="30"/>
  </w:num>
  <w:num w:numId="24">
    <w:abstractNumId w:val="16"/>
  </w:num>
  <w:num w:numId="25">
    <w:abstractNumId w:val="11"/>
  </w:num>
  <w:num w:numId="26">
    <w:abstractNumId w:val="26"/>
  </w:num>
  <w:num w:numId="27">
    <w:abstractNumId w:val="34"/>
  </w:num>
  <w:num w:numId="28">
    <w:abstractNumId w:val="19"/>
  </w:num>
  <w:num w:numId="29">
    <w:abstractNumId w:val="9"/>
  </w:num>
  <w:num w:numId="30">
    <w:abstractNumId w:val="18"/>
  </w:num>
  <w:num w:numId="31">
    <w:abstractNumId w:val="2"/>
  </w:num>
  <w:num w:numId="32">
    <w:abstractNumId w:val="21"/>
  </w:num>
  <w:num w:numId="33">
    <w:abstractNumId w:val="0"/>
  </w:num>
  <w:num w:numId="34">
    <w:abstractNumId w:val="1"/>
  </w:num>
  <w:num w:numId="35">
    <w:abstractNumId w:val="3"/>
  </w:num>
  <w:num w:numId="36">
    <w:abstractNumId w:val="15"/>
  </w:num>
  <w:num w:numId="37">
    <w:abstractNumId w:val="36"/>
  </w:num>
  <w:num w:numId="38">
    <w:abstractNumId w:val="7"/>
  </w:num>
  <w:num w:numId="39">
    <w:abstractNumId w:val="13"/>
  </w:num>
  <w:num w:numId="40">
    <w:abstractNumId w:val="23"/>
  </w:num>
  <w:num w:numId="41">
    <w:abstractNumId w:val="37"/>
  </w:num>
  <w:num w:numId="42">
    <w:abstractNumId w:val="24"/>
  </w:num>
  <w:num w:numId="43">
    <w:abstractNumId w:val="14"/>
  </w:num>
  <w:num w:numId="44">
    <w:abstractNumId w:val="31"/>
  </w:num>
  <w:num w:numId="45">
    <w:abstractNumId w:val="4"/>
  </w:num>
  <w:num w:numId="46">
    <w:abstractNumId w:val="5"/>
  </w:num>
  <w:num w:numId="47">
    <w:abstractNumId w:val="1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76"/>
    <w:rsid w:val="000062BE"/>
    <w:rsid w:val="000266BD"/>
    <w:rsid w:val="00065A88"/>
    <w:rsid w:val="00083A2F"/>
    <w:rsid w:val="000D3A12"/>
    <w:rsid w:val="000D5AD9"/>
    <w:rsid w:val="00111B10"/>
    <w:rsid w:val="0011757D"/>
    <w:rsid w:val="001613EF"/>
    <w:rsid w:val="0023790B"/>
    <w:rsid w:val="002D065F"/>
    <w:rsid w:val="002D08D0"/>
    <w:rsid w:val="00303CEF"/>
    <w:rsid w:val="00324B9B"/>
    <w:rsid w:val="003302C1"/>
    <w:rsid w:val="003410BE"/>
    <w:rsid w:val="003A68DF"/>
    <w:rsid w:val="004F6A5E"/>
    <w:rsid w:val="00510010"/>
    <w:rsid w:val="00637899"/>
    <w:rsid w:val="00641076"/>
    <w:rsid w:val="006670FB"/>
    <w:rsid w:val="00716574"/>
    <w:rsid w:val="00717384"/>
    <w:rsid w:val="00834865"/>
    <w:rsid w:val="00880865"/>
    <w:rsid w:val="008A5979"/>
    <w:rsid w:val="008F59DA"/>
    <w:rsid w:val="009C0EC9"/>
    <w:rsid w:val="00A238DA"/>
    <w:rsid w:val="00AB6DEF"/>
    <w:rsid w:val="00AB6F4C"/>
    <w:rsid w:val="00B02AE4"/>
    <w:rsid w:val="00B21B49"/>
    <w:rsid w:val="00C17BA3"/>
    <w:rsid w:val="00CB0747"/>
    <w:rsid w:val="00CE6BBA"/>
    <w:rsid w:val="00D27A60"/>
    <w:rsid w:val="00D672E8"/>
    <w:rsid w:val="00DB7889"/>
    <w:rsid w:val="00E52352"/>
    <w:rsid w:val="00EC2DD5"/>
    <w:rsid w:val="00F20F97"/>
    <w:rsid w:val="00F9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039A53"/>
  <w15:docId w15:val="{EB6C52B1-5AD3-4903-8548-8EA2CF38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spacing w:after="160" w:line="256" w:lineRule="auto"/>
      <w:textAlignment w:val="baseline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F6A5E"/>
    <w:pPr>
      <w:keepNext/>
      <w:suppressAutoHyphens w:val="0"/>
      <w:autoSpaceDN/>
      <w:spacing w:before="240" w:after="60" w:line="240" w:lineRule="auto"/>
      <w:textAlignment w:val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4F6A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qFormat/>
    <w:rsid w:val="004F6A5E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27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7A6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D27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27A60"/>
    <w:rPr>
      <w:sz w:val="22"/>
      <w:szCs w:val="22"/>
      <w:lang w:eastAsia="en-US"/>
    </w:rPr>
  </w:style>
  <w:style w:type="paragraph" w:styleId="NormalnyWeb">
    <w:name w:val="Normal (Web)"/>
    <w:basedOn w:val="Normalny"/>
    <w:unhideWhenUsed/>
    <w:rsid w:val="00F20F97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17384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character" w:customStyle="1" w:styleId="Nagwek1Znak">
    <w:name w:val="Nagłówek 1 Znak"/>
    <w:basedOn w:val="Domylnaczcionkaakapitu"/>
    <w:link w:val="Nagwek1"/>
    <w:rsid w:val="004F6A5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4F6A5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rsid w:val="004F6A5E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Standard">
    <w:name w:val="Standard"/>
    <w:rsid w:val="004F6A5E"/>
    <w:pPr>
      <w:suppressAutoHyphens/>
      <w:autoSpaceDN w:val="0"/>
      <w:spacing w:after="160" w:line="254" w:lineRule="auto"/>
      <w:textAlignment w:val="baseline"/>
    </w:pPr>
    <w:rPr>
      <w:kern w:val="3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4F6A5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uiPriority w:val="99"/>
    <w:rsid w:val="004F6A5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F6A5E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4F6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F6A5E"/>
    <w:rPr>
      <w:rFonts w:ascii="Segoe UI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6A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6A5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6A5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6A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6A5E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6A5E"/>
    <w:rPr>
      <w:vertAlign w:val="superscript"/>
    </w:rPr>
  </w:style>
  <w:style w:type="paragraph" w:customStyle="1" w:styleId="Default">
    <w:name w:val="Default"/>
    <w:rsid w:val="004F6A5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4F6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mitted">
    <w:name w:val="submitted"/>
    <w:basedOn w:val="Domylnaczcionkaakapitu"/>
    <w:rsid w:val="004F6A5E"/>
  </w:style>
  <w:style w:type="character" w:customStyle="1" w:styleId="date-display-single">
    <w:name w:val="date-display-single"/>
    <w:basedOn w:val="Domylnaczcionkaakapitu"/>
    <w:rsid w:val="004F6A5E"/>
  </w:style>
  <w:style w:type="paragraph" w:customStyle="1" w:styleId="Znak">
    <w:name w:val="Znak"/>
    <w:basedOn w:val="Normalny"/>
    <w:semiHidden/>
    <w:rsid w:val="004F6A5E"/>
    <w:pPr>
      <w:suppressAutoHyphens w:val="0"/>
      <w:autoSpaceDN/>
      <w:spacing w:after="0" w:line="240" w:lineRule="auto"/>
      <w:ind w:firstLine="284"/>
      <w:jc w:val="both"/>
      <w:textAlignment w:val="auto"/>
    </w:pPr>
    <w:rPr>
      <w:rFonts w:ascii="Times New Roman" w:eastAsia="Times New Roman" w:hAnsi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F6A5E"/>
    <w:pPr>
      <w:autoSpaceDN/>
      <w:spacing w:after="120" w:line="240" w:lineRule="auto"/>
      <w:textAlignment w:val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F6A5E"/>
    <w:rPr>
      <w:rFonts w:ascii="Times New Roman" w:eastAsia="Times New Roman" w:hAnsi="Times New Roman"/>
      <w:sz w:val="24"/>
      <w:szCs w:val="24"/>
      <w:lang w:eastAsia="ar-SA"/>
    </w:rPr>
  </w:style>
  <w:style w:type="paragraph" w:styleId="Lista">
    <w:name w:val="List"/>
    <w:basedOn w:val="Normalny"/>
    <w:rsid w:val="004F6A5E"/>
    <w:pPr>
      <w:suppressAutoHyphens w:val="0"/>
      <w:overflowPunct w:val="0"/>
      <w:autoSpaceDE w:val="0"/>
      <w:adjustRightInd w:val="0"/>
      <w:spacing w:after="0" w:line="240" w:lineRule="auto"/>
      <w:ind w:left="360" w:hanging="360"/>
    </w:pPr>
    <w:rPr>
      <w:rFonts w:ascii="Arial" w:eastAsia="Times New Roman" w:hAnsi="Arial"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4F6A5E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4F6A5E"/>
    <w:pPr>
      <w:suppressAutoHyphens w:val="0"/>
      <w:autoSpaceDN/>
      <w:spacing w:after="0" w:line="240" w:lineRule="auto"/>
      <w:ind w:left="720"/>
      <w:jc w:val="both"/>
      <w:textAlignment w:val="auto"/>
    </w:pPr>
    <w:rPr>
      <w:rFonts w:eastAsia="Times New Roman"/>
    </w:rPr>
  </w:style>
  <w:style w:type="character" w:customStyle="1" w:styleId="ListParagraphChar">
    <w:name w:val="List Paragraph Char"/>
    <w:link w:val="Akapitzlist1"/>
    <w:locked/>
    <w:rsid w:val="004F6A5E"/>
    <w:rPr>
      <w:rFonts w:eastAsia="Times New Roman"/>
      <w:sz w:val="22"/>
      <w:szCs w:val="22"/>
      <w:lang w:eastAsia="en-US"/>
    </w:rPr>
  </w:style>
  <w:style w:type="paragraph" w:customStyle="1" w:styleId="SIWZ1">
    <w:name w:val="SIWZ 1."/>
    <w:basedOn w:val="Normalny"/>
    <w:link w:val="SIWZ1Znak"/>
    <w:qFormat/>
    <w:rsid w:val="004F6A5E"/>
    <w:pPr>
      <w:widowControl w:val="0"/>
      <w:tabs>
        <w:tab w:val="left" w:pos="426"/>
      </w:tabs>
      <w:suppressAutoHyphens w:val="0"/>
      <w:autoSpaceDE w:val="0"/>
      <w:spacing w:after="120" w:line="240" w:lineRule="auto"/>
      <w:jc w:val="both"/>
      <w:textAlignment w:val="auto"/>
    </w:pPr>
    <w:rPr>
      <w:rFonts w:ascii="Arial" w:hAnsi="Arial"/>
      <w:lang w:val="x-none" w:eastAsia="x-none"/>
    </w:rPr>
  </w:style>
  <w:style w:type="character" w:customStyle="1" w:styleId="SIWZ1Znak">
    <w:name w:val="SIWZ 1. Znak"/>
    <w:link w:val="SIWZ1"/>
    <w:rsid w:val="004F6A5E"/>
    <w:rPr>
      <w:rFonts w:ascii="Arial" w:hAnsi="Arial"/>
      <w:sz w:val="22"/>
      <w:szCs w:val="22"/>
      <w:lang w:val="x-none" w:eastAsia="x-none"/>
    </w:rPr>
  </w:style>
  <w:style w:type="paragraph" w:customStyle="1" w:styleId="ust">
    <w:name w:val="ust"/>
    <w:rsid w:val="004F6A5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1">
    <w:name w:val="pkt1"/>
    <w:basedOn w:val="Normalny"/>
    <w:rsid w:val="004F6A5E"/>
    <w:pPr>
      <w:suppressAutoHyphens w:val="0"/>
      <w:autoSpaceDN/>
      <w:spacing w:before="60" w:after="60" w:line="240" w:lineRule="auto"/>
      <w:ind w:left="850" w:hanging="425"/>
      <w:jc w:val="both"/>
      <w:textAlignment w:val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omylny">
    <w:name w:val="Domyślny"/>
    <w:basedOn w:val="Normalny"/>
    <w:rsid w:val="004F6A5E"/>
    <w:pPr>
      <w:autoSpaceDN/>
      <w:spacing w:after="0" w:line="360" w:lineRule="auto"/>
      <w:jc w:val="both"/>
      <w:textAlignment w:val="auto"/>
    </w:pPr>
    <w:rPr>
      <w:rFonts w:ascii="Tahoma" w:hAnsi="Tahoma" w:cs="Tahoma"/>
      <w:sz w:val="24"/>
      <w:szCs w:val="24"/>
      <w:lang w:eastAsia="ar-SA"/>
    </w:rPr>
  </w:style>
  <w:style w:type="paragraph" w:customStyle="1" w:styleId="siwz10">
    <w:name w:val="siwz 1)"/>
    <w:basedOn w:val="Akapitzlist"/>
    <w:link w:val="siwz1Znak0"/>
    <w:qFormat/>
    <w:rsid w:val="004F6A5E"/>
    <w:pPr>
      <w:spacing w:after="120" w:line="240" w:lineRule="auto"/>
      <w:ind w:left="0"/>
      <w:contextualSpacing w:val="0"/>
      <w:jc w:val="both"/>
    </w:pPr>
    <w:rPr>
      <w:rFonts w:ascii="Arial" w:eastAsia="Times New Roman" w:hAnsi="Arial" w:cs="Times New Roman"/>
      <w:lang w:val="x-none" w:eastAsia="x-none"/>
    </w:rPr>
  </w:style>
  <w:style w:type="paragraph" w:customStyle="1" w:styleId="SIWZa">
    <w:name w:val="SIWZ a)"/>
    <w:basedOn w:val="Normalny"/>
    <w:link w:val="SIWZaZnak"/>
    <w:qFormat/>
    <w:rsid w:val="004F6A5E"/>
    <w:pPr>
      <w:tabs>
        <w:tab w:val="left" w:pos="1276"/>
      </w:tabs>
      <w:suppressAutoHyphens w:val="0"/>
      <w:autoSpaceDN/>
      <w:spacing w:after="120" w:line="240" w:lineRule="auto"/>
      <w:jc w:val="both"/>
      <w:textAlignment w:val="auto"/>
    </w:pPr>
    <w:rPr>
      <w:rFonts w:ascii="Arial" w:eastAsia="Times New Roman" w:hAnsi="Arial"/>
      <w:lang w:val="x-none" w:eastAsia="x-none"/>
    </w:rPr>
  </w:style>
  <w:style w:type="character" w:customStyle="1" w:styleId="siwz1Znak0">
    <w:name w:val="siwz 1) Znak"/>
    <w:link w:val="siwz10"/>
    <w:rsid w:val="004F6A5E"/>
    <w:rPr>
      <w:rFonts w:ascii="Arial" w:eastAsia="Times New Roman" w:hAnsi="Arial"/>
      <w:sz w:val="22"/>
      <w:szCs w:val="22"/>
      <w:lang w:val="x-none" w:eastAsia="x-none"/>
    </w:rPr>
  </w:style>
  <w:style w:type="character" w:customStyle="1" w:styleId="SIWZaZnak">
    <w:name w:val="SIWZ a) Znak"/>
    <w:link w:val="SIWZa"/>
    <w:rsid w:val="004F6A5E"/>
    <w:rPr>
      <w:rFonts w:ascii="Arial" w:eastAsia="Times New Roman" w:hAnsi="Arial"/>
      <w:sz w:val="22"/>
      <w:szCs w:val="22"/>
      <w:lang w:val="x-none" w:eastAsia="x-none"/>
    </w:rPr>
  </w:style>
  <w:style w:type="character" w:styleId="Odwoaniedokomentarza">
    <w:name w:val="annotation reference"/>
    <w:semiHidden/>
    <w:rsid w:val="004F6A5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F6A5E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F6A5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F6A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F6A5E"/>
    <w:rPr>
      <w:rFonts w:ascii="Times New Roman" w:eastAsia="Times New Roman" w:hAnsi="Times New Roman"/>
      <w:b/>
      <w:bCs/>
    </w:rPr>
  </w:style>
  <w:style w:type="paragraph" w:customStyle="1" w:styleId="Tekstpodstawowy21">
    <w:name w:val="Tekst podstawowy 21"/>
    <w:basedOn w:val="Normalny"/>
    <w:rsid w:val="004F6A5E"/>
    <w:pPr>
      <w:autoSpaceDN/>
      <w:spacing w:after="120" w:line="480" w:lineRule="auto"/>
      <w:textAlignment w:val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4F6A5E"/>
    <w:pPr>
      <w:suppressAutoHyphens w:val="0"/>
      <w:autoSpaceDN/>
      <w:spacing w:after="120" w:line="48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F6A5E"/>
    <w:rPr>
      <w:rFonts w:ascii="Times New Roman" w:eastAsia="Times New Roman" w:hAnsi="Times New Roman"/>
      <w:sz w:val="24"/>
      <w:szCs w:val="24"/>
    </w:rPr>
  </w:style>
  <w:style w:type="paragraph" w:customStyle="1" w:styleId="Tekstpodstawowy22">
    <w:name w:val="Tekst podstawowy 22"/>
    <w:basedOn w:val="Normalny"/>
    <w:rsid w:val="004F6A5E"/>
    <w:pPr>
      <w:widowControl w:val="0"/>
      <w:autoSpaceDN/>
      <w:spacing w:after="0" w:line="240" w:lineRule="auto"/>
      <w:ind w:left="280" w:hanging="280"/>
      <w:jc w:val="both"/>
      <w:textAlignment w:val="auto"/>
    </w:pPr>
    <w:rPr>
      <w:rFonts w:ascii="Arial" w:eastAsia="Times New Roman" w:hAnsi="Arial" w:cs="Arial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rsid w:val="004F6A5E"/>
    <w:pPr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6A5E"/>
    <w:rPr>
      <w:rFonts w:ascii="Courier New" w:eastAsia="Times New Roman" w:hAnsi="Courier New" w:cs="Courier New"/>
    </w:rPr>
  </w:style>
  <w:style w:type="character" w:customStyle="1" w:styleId="ZnakZnak2">
    <w:name w:val="Znak Znak2"/>
    <w:locked/>
    <w:rsid w:val="004F6A5E"/>
    <w:rPr>
      <w:sz w:val="24"/>
      <w:szCs w:val="24"/>
      <w:lang w:val="pl-PL" w:eastAsia="pl-PL" w:bidi="ar-SA"/>
    </w:rPr>
  </w:style>
  <w:style w:type="paragraph" w:styleId="Bezodstpw">
    <w:name w:val="No Spacing"/>
    <w:qFormat/>
    <w:rsid w:val="004F6A5E"/>
    <w:pPr>
      <w:suppressAutoHyphens/>
    </w:pPr>
    <w:rPr>
      <w:rFonts w:ascii="Times New Roman" w:hAnsi="Times New Roman"/>
      <w:sz w:val="22"/>
      <w:szCs w:val="22"/>
      <w:lang w:eastAsia="zh-CN"/>
    </w:rPr>
  </w:style>
  <w:style w:type="character" w:styleId="Numerstrony">
    <w:name w:val="page number"/>
    <w:basedOn w:val="Domylnaczcionkaakapitu"/>
    <w:rsid w:val="004F6A5E"/>
  </w:style>
  <w:style w:type="paragraph" w:customStyle="1" w:styleId="ZnakZnak6ZnakZnak">
    <w:name w:val="Znak Znak6 Znak Znak"/>
    <w:basedOn w:val="Normalny"/>
    <w:semiHidden/>
    <w:rsid w:val="004F6A5E"/>
    <w:pPr>
      <w:suppressAutoHyphens w:val="0"/>
      <w:autoSpaceDN/>
      <w:spacing w:after="0" w:line="240" w:lineRule="auto"/>
      <w:ind w:firstLine="284"/>
      <w:jc w:val="both"/>
      <w:textAlignment w:val="auto"/>
    </w:pPr>
    <w:rPr>
      <w:rFonts w:ascii="Times New Roman" w:eastAsia="Times New Roman" w:hAnsi="Times New Roman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8F59D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Bochenko</dc:creator>
  <cp:keywords/>
  <dc:description/>
  <cp:lastModifiedBy>Edyta Michalak</cp:lastModifiedBy>
  <cp:revision>4</cp:revision>
  <cp:lastPrinted>2022-05-10T09:07:00Z</cp:lastPrinted>
  <dcterms:created xsi:type="dcterms:W3CDTF">2022-05-04T10:00:00Z</dcterms:created>
  <dcterms:modified xsi:type="dcterms:W3CDTF">2023-03-24T07:45:00Z</dcterms:modified>
</cp:coreProperties>
</file>