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48C89" w14:textId="29F4A05C" w:rsidR="00206081" w:rsidRDefault="00206081" w:rsidP="00206081">
      <w:pPr>
        <w:spacing w:after="0" w:line="240" w:lineRule="auto"/>
        <w:rPr>
          <w:rFonts w:ascii="Arial" w:hAnsi="Arial" w:cs="Arial"/>
          <w:b/>
          <w:sz w:val="18"/>
          <w:u w:val="single"/>
        </w:rPr>
      </w:pPr>
      <w:r>
        <w:rPr>
          <w:rFonts w:ascii="Arial" w:hAnsi="Arial" w:cs="Arial"/>
          <w:b/>
          <w:sz w:val="18"/>
          <w:u w:val="single"/>
        </w:rPr>
        <w:t>Nr sprawy: KZp.272.</w:t>
      </w:r>
      <w:r w:rsidR="00544994">
        <w:rPr>
          <w:rFonts w:ascii="Arial" w:hAnsi="Arial" w:cs="Arial"/>
          <w:b/>
          <w:sz w:val="18"/>
          <w:u w:val="single"/>
        </w:rPr>
        <w:t>1</w:t>
      </w:r>
      <w:r>
        <w:rPr>
          <w:rFonts w:ascii="Arial" w:hAnsi="Arial" w:cs="Arial"/>
          <w:b/>
          <w:sz w:val="18"/>
          <w:u w:val="single"/>
        </w:rPr>
        <w:t>.2</w:t>
      </w:r>
      <w:r w:rsidR="00544994">
        <w:rPr>
          <w:rFonts w:ascii="Arial" w:hAnsi="Arial" w:cs="Arial"/>
          <w:b/>
          <w:sz w:val="18"/>
          <w:u w:val="single"/>
        </w:rPr>
        <w:t>3</w:t>
      </w:r>
      <w:r>
        <w:rPr>
          <w:rFonts w:ascii="Arial" w:hAnsi="Arial" w:cs="Arial"/>
          <w:b/>
          <w:sz w:val="18"/>
          <w:u w:val="single"/>
        </w:rPr>
        <w:t>.KPKIII</w:t>
      </w:r>
    </w:p>
    <w:p w14:paraId="37301EAA" w14:textId="77777777" w:rsidR="00206081" w:rsidRDefault="00206081" w:rsidP="00206081">
      <w:pPr>
        <w:suppressAutoHyphens w:val="0"/>
        <w:spacing w:after="0" w:line="240" w:lineRule="auto"/>
        <w:ind w:left="567" w:hanging="567"/>
        <w:jc w:val="right"/>
        <w:rPr>
          <w:rFonts w:ascii="Arial" w:hAnsi="Arial" w:cs="Arial"/>
          <w:b/>
          <w:sz w:val="18"/>
          <w:u w:val="single"/>
        </w:rPr>
      </w:pPr>
      <w:r>
        <w:rPr>
          <w:rFonts w:ascii="Arial" w:hAnsi="Arial" w:cs="Arial"/>
          <w:b/>
          <w:sz w:val="18"/>
          <w:u w:val="single"/>
        </w:rPr>
        <w:t>Załącznik nr 2</w:t>
      </w:r>
    </w:p>
    <w:p w14:paraId="4C1530C1" w14:textId="77777777" w:rsidR="00206081" w:rsidRDefault="00206081" w:rsidP="00206081">
      <w:pPr>
        <w:spacing w:before="240" w:line="240" w:lineRule="auto"/>
        <w:jc w:val="center"/>
        <w:rPr>
          <w:rFonts w:ascii="Arial" w:hAnsi="Arial" w:cs="Arial"/>
          <w:b/>
          <w:caps/>
          <w:u w:val="single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OŚWIADCZENIE POTWIERDZAJĄCE SPEŁNIENIE WARUNKÓW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br/>
        <w:t>UDZIAŁU W POSTEPOWANIU</w:t>
      </w:r>
    </w:p>
    <w:p w14:paraId="63FC4383" w14:textId="77777777" w:rsidR="00206081" w:rsidRDefault="00206081" w:rsidP="00206081">
      <w:pPr>
        <w:spacing w:line="240" w:lineRule="auto"/>
        <w:jc w:val="both"/>
        <w:rPr>
          <w:rFonts w:ascii="Arial" w:hAnsi="Arial" w:cs="Arial"/>
          <w:b/>
          <w:caps/>
          <w:u w:val="single"/>
        </w:rPr>
      </w:pPr>
      <w:r>
        <w:rPr>
          <w:rFonts w:ascii="Arial" w:hAnsi="Arial" w:cs="Arial"/>
          <w:b/>
          <w:caps/>
          <w:u w:val="single"/>
        </w:rPr>
        <w:t>Wykonawca: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51"/>
        <w:gridCol w:w="6194"/>
      </w:tblGrid>
      <w:tr w:rsidR="00206081" w14:paraId="11519E12" w14:textId="77777777" w:rsidTr="00206081">
        <w:trPr>
          <w:jc w:val="center"/>
        </w:trPr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6EBE7" w14:textId="77777777" w:rsidR="00206081" w:rsidRDefault="0020608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Nazwa:</w:t>
            </w:r>
          </w:p>
        </w:tc>
        <w:tc>
          <w:tcPr>
            <w:tcW w:w="6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4EBAA" w14:textId="77777777" w:rsidR="00206081" w:rsidRDefault="0020608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06081" w14:paraId="58BA6908" w14:textId="77777777" w:rsidTr="00206081">
        <w:trPr>
          <w:jc w:val="center"/>
        </w:trPr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9CCB1" w14:textId="77777777" w:rsidR="00206081" w:rsidRDefault="0020608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Siedziba:</w:t>
            </w:r>
          </w:p>
        </w:tc>
        <w:tc>
          <w:tcPr>
            <w:tcW w:w="6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E65F5" w14:textId="77777777" w:rsidR="00206081" w:rsidRDefault="0020608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06081" w14:paraId="63E88531" w14:textId="77777777" w:rsidTr="00206081">
        <w:trPr>
          <w:jc w:val="center"/>
        </w:trPr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C4096" w14:textId="77777777" w:rsidR="00206081" w:rsidRDefault="0020608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 poczty elektronicznej:</w:t>
            </w:r>
          </w:p>
        </w:tc>
        <w:tc>
          <w:tcPr>
            <w:tcW w:w="6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66474" w14:textId="77777777" w:rsidR="00206081" w:rsidRDefault="0020608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06081" w14:paraId="4D9902BD" w14:textId="77777777" w:rsidTr="00206081">
        <w:trPr>
          <w:jc w:val="center"/>
        </w:trPr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A8B7B" w14:textId="77777777" w:rsidR="00206081" w:rsidRDefault="0020608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Numer telefonu:</w:t>
            </w:r>
          </w:p>
        </w:tc>
        <w:tc>
          <w:tcPr>
            <w:tcW w:w="6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5CFFD" w14:textId="77777777" w:rsidR="00206081" w:rsidRDefault="0020608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06081" w14:paraId="4AE22DCB" w14:textId="77777777" w:rsidTr="00206081">
        <w:trPr>
          <w:jc w:val="center"/>
        </w:trPr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AE0BC" w14:textId="77777777" w:rsidR="00206081" w:rsidRDefault="0020608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Numer faksu:</w:t>
            </w:r>
          </w:p>
        </w:tc>
        <w:tc>
          <w:tcPr>
            <w:tcW w:w="6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C3820" w14:textId="77777777" w:rsidR="00206081" w:rsidRDefault="0020608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06081" w14:paraId="53AEA008" w14:textId="77777777" w:rsidTr="00206081">
        <w:trPr>
          <w:jc w:val="center"/>
        </w:trPr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3B390" w14:textId="77777777" w:rsidR="00206081" w:rsidRDefault="0020608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Numer NIP / REGON:</w:t>
            </w:r>
          </w:p>
        </w:tc>
        <w:tc>
          <w:tcPr>
            <w:tcW w:w="6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C8DF4" w14:textId="77777777" w:rsidR="00206081" w:rsidRDefault="0020608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6D3E3D4D" w14:textId="77777777" w:rsidR="00206081" w:rsidRDefault="00206081" w:rsidP="00206081">
      <w:pPr>
        <w:tabs>
          <w:tab w:val="right" w:pos="9072"/>
        </w:tabs>
        <w:spacing w:after="0" w:line="240" w:lineRule="auto"/>
        <w:jc w:val="both"/>
        <w:rPr>
          <w:rFonts w:ascii="Arial" w:hAnsi="Arial" w:cs="Arial"/>
        </w:rPr>
      </w:pPr>
    </w:p>
    <w:p w14:paraId="07C2B07B" w14:textId="77777777" w:rsidR="00206081" w:rsidRDefault="00206081" w:rsidP="00206081">
      <w:pPr>
        <w:spacing w:line="240" w:lineRule="auto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reprezentowany przez:</w:t>
      </w:r>
    </w:p>
    <w:tbl>
      <w:tblPr>
        <w:tblpPr w:leftFromText="141" w:rightFromText="141" w:vertAnchor="text" w:tblpX="1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0"/>
      </w:tblGrid>
      <w:tr w:rsidR="00206081" w14:paraId="39AA7003" w14:textId="77777777" w:rsidTr="00206081">
        <w:trPr>
          <w:trHeight w:val="315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91BC0" w14:textId="77777777" w:rsidR="00206081" w:rsidRDefault="0020608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06081" w14:paraId="152DB85C" w14:textId="77777777" w:rsidTr="00206081">
        <w:trPr>
          <w:trHeight w:val="277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80612" w14:textId="77777777" w:rsidR="00206081" w:rsidRDefault="0020608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(imię, nazwisko, stanowisko)</w:t>
            </w:r>
          </w:p>
        </w:tc>
      </w:tr>
    </w:tbl>
    <w:p w14:paraId="16065068" w14:textId="77777777" w:rsidR="00206081" w:rsidRDefault="00206081" w:rsidP="00206081">
      <w:pPr>
        <w:tabs>
          <w:tab w:val="left" w:pos="5400"/>
        </w:tabs>
        <w:suppressAutoHyphens w:val="0"/>
        <w:autoSpaceDE w:val="0"/>
        <w:adjustRightInd w:val="0"/>
        <w:spacing w:after="0" w:line="400" w:lineRule="atLeast"/>
        <w:ind w:left="5400"/>
        <w:jc w:val="both"/>
        <w:rPr>
          <w:rFonts w:ascii="Arial" w:eastAsia="Times New Roman" w:hAnsi="Arial" w:cs="Arial"/>
          <w:i/>
          <w:lang w:eastAsia="pl-PL"/>
        </w:rPr>
      </w:pPr>
    </w:p>
    <w:p w14:paraId="0B4754FD" w14:textId="77777777" w:rsidR="00206081" w:rsidRDefault="00206081" w:rsidP="00206081">
      <w:pPr>
        <w:tabs>
          <w:tab w:val="left" w:pos="5400"/>
        </w:tabs>
        <w:suppressAutoHyphens w:val="0"/>
        <w:autoSpaceDE w:val="0"/>
        <w:autoSpaceDN/>
        <w:spacing w:after="0" w:line="400" w:lineRule="atLeast"/>
        <w:ind w:left="5400"/>
        <w:jc w:val="both"/>
        <w:rPr>
          <w:rFonts w:ascii="Arial" w:eastAsia="Times New Roman" w:hAnsi="Arial" w:cs="Arial"/>
          <w:i/>
          <w:lang w:eastAsia="pl-PL"/>
        </w:rPr>
      </w:pPr>
    </w:p>
    <w:p w14:paraId="4A943205" w14:textId="77777777" w:rsidR="00206081" w:rsidRDefault="00206081" w:rsidP="00206081">
      <w:pPr>
        <w:keepLines/>
        <w:suppressAutoHyphens w:val="0"/>
        <w:autoSpaceDE w:val="0"/>
        <w:autoSpaceDN/>
        <w:spacing w:after="0" w:line="400" w:lineRule="atLeast"/>
        <w:ind w:left="567" w:hanging="567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324FC7ED" w14:textId="77777777" w:rsidR="00206081" w:rsidRDefault="00206081" w:rsidP="00206081">
      <w:pPr>
        <w:suppressAutoHyphens w:val="0"/>
        <w:spacing w:after="0" w:line="400" w:lineRule="atLeast"/>
        <w:ind w:firstLine="708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Na potrzeby przedmiotowego postępowania o udzielenie zamówienia publicznego oświadczam, że na dzień składania ofert spełniam warunki udziału w postępowaniu określone przez zamawiającego, w tym o</w:t>
      </w:r>
      <w:r>
        <w:t xml:space="preserve"> </w:t>
      </w:r>
      <w:r>
        <w:rPr>
          <w:rFonts w:ascii="Arial" w:eastAsia="Times New Roman" w:hAnsi="Arial" w:cs="Arial"/>
          <w:lang w:eastAsia="pl-PL"/>
        </w:rPr>
        <w:t xml:space="preserve">dysponowaniu dwiema osobami zdolnymi do wykonania zamówienia: osoba/trener wskazany do wykonania przedmiotu zamówienia posiada min. 2 letnie doświadczeniem w dziedzinie </w:t>
      </w:r>
      <w:r w:rsidR="000E45D1">
        <w:rPr>
          <w:rFonts w:ascii="Arial" w:eastAsia="Times New Roman" w:hAnsi="Arial" w:cs="Arial"/>
          <w:lang w:eastAsia="pl-PL"/>
        </w:rPr>
        <w:t>Fizjoterapi</w:t>
      </w:r>
      <w:r>
        <w:rPr>
          <w:rFonts w:ascii="Arial" w:eastAsia="Times New Roman" w:hAnsi="Arial" w:cs="Arial"/>
          <w:lang w:eastAsia="pl-PL"/>
        </w:rPr>
        <w:t>i.</w:t>
      </w:r>
    </w:p>
    <w:p w14:paraId="39B5AE55" w14:textId="77777777" w:rsidR="00206081" w:rsidRDefault="00206081" w:rsidP="00206081">
      <w:pPr>
        <w:suppressAutoHyphens w:val="0"/>
        <w:spacing w:after="0" w:line="400" w:lineRule="atLeast"/>
        <w:rPr>
          <w:rFonts w:ascii="Times New Roman" w:eastAsia="Times New Roman" w:hAnsi="Times New Roman"/>
          <w:bCs/>
          <w:lang w:eastAsia="pl-PL"/>
        </w:rPr>
      </w:pPr>
    </w:p>
    <w:p w14:paraId="09EDC78D" w14:textId="77777777" w:rsidR="00206081" w:rsidRDefault="00206081" w:rsidP="00206081">
      <w:pPr>
        <w:suppressAutoHyphens w:val="0"/>
        <w:spacing w:after="0" w:line="400" w:lineRule="atLeast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Wszystkie informacje podane w niniejszym oświadczeniu są aktualne i zgodne z prawdą oraz zostały przedstawione z pełną świadomością konsekwencji wprowadzenia Zamawiającego w błąd przy przedstawieniu informacji.</w:t>
      </w:r>
    </w:p>
    <w:p w14:paraId="020D2971" w14:textId="77777777" w:rsidR="00206081" w:rsidRDefault="00206081" w:rsidP="00206081">
      <w:pPr>
        <w:suppressAutoHyphens w:val="0"/>
        <w:spacing w:after="0" w:line="400" w:lineRule="atLeast"/>
        <w:jc w:val="both"/>
        <w:rPr>
          <w:rFonts w:ascii="Arial" w:eastAsia="Times New Roman" w:hAnsi="Arial" w:cs="Arial"/>
          <w:lang w:eastAsia="pl-PL"/>
        </w:rPr>
      </w:pPr>
    </w:p>
    <w:p w14:paraId="4DFB96E3" w14:textId="77777777" w:rsidR="00206081" w:rsidRDefault="00206081" w:rsidP="00206081">
      <w:pPr>
        <w:suppressAutoHyphens w:val="0"/>
        <w:spacing w:after="0" w:line="400" w:lineRule="atLeast"/>
        <w:rPr>
          <w:rFonts w:ascii="Arial" w:eastAsia="Times New Roman" w:hAnsi="Arial" w:cs="Arial"/>
          <w:lang w:eastAsia="pl-PL"/>
        </w:rPr>
      </w:pPr>
    </w:p>
    <w:p w14:paraId="47D85D35" w14:textId="77777777" w:rsidR="00206081" w:rsidRDefault="00206081" w:rsidP="00206081">
      <w:pPr>
        <w:suppressAutoHyphens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__________________, dn. __________________</w:t>
      </w:r>
    </w:p>
    <w:p w14:paraId="527C8375" w14:textId="77777777" w:rsidR="00206081" w:rsidRDefault="00206081" w:rsidP="00206081">
      <w:pPr>
        <w:suppressAutoHyphens w:val="0"/>
        <w:spacing w:after="0" w:line="240" w:lineRule="auto"/>
        <w:jc w:val="both"/>
        <w:rPr>
          <w:rFonts w:ascii="Arial" w:eastAsia="Times New Roman" w:hAnsi="Arial" w:cs="Arial"/>
          <w:vertAlign w:val="superscript"/>
          <w:lang w:eastAsia="pl-PL"/>
        </w:rPr>
      </w:pPr>
      <w:r>
        <w:rPr>
          <w:rFonts w:ascii="Arial" w:eastAsia="Times New Roman" w:hAnsi="Arial" w:cs="Arial"/>
          <w:vertAlign w:val="superscript"/>
          <w:lang w:eastAsia="pl-PL"/>
        </w:rPr>
        <w:t xml:space="preserve">                  (miejscowość)                                                   (data)</w:t>
      </w:r>
    </w:p>
    <w:p w14:paraId="0DCC0B1B" w14:textId="77777777" w:rsidR="00206081" w:rsidRDefault="00206081" w:rsidP="00206081">
      <w:pPr>
        <w:suppressAutoHyphens w:val="0"/>
        <w:spacing w:after="0" w:line="400" w:lineRule="atLeast"/>
        <w:ind w:left="6096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______________________________</w:t>
      </w:r>
    </w:p>
    <w:p w14:paraId="67D2B7FD" w14:textId="77777777" w:rsidR="00206081" w:rsidRDefault="00206081" w:rsidP="00206081">
      <w:pPr>
        <w:suppressAutoHyphens w:val="0"/>
        <w:spacing w:after="0" w:line="400" w:lineRule="atLeast"/>
        <w:ind w:left="6096"/>
        <w:jc w:val="center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(podpis)</w:t>
      </w:r>
    </w:p>
    <w:p w14:paraId="19E9530F" w14:textId="77777777" w:rsidR="00F20F97" w:rsidRPr="00206081" w:rsidRDefault="00F20F97" w:rsidP="00206081"/>
    <w:sectPr w:rsidR="00F20F97" w:rsidRPr="00206081" w:rsidSect="00EC2DD5">
      <w:headerReference w:type="default" r:id="rId7"/>
      <w:footerReference w:type="default" r:id="rId8"/>
      <w:pgSz w:w="11906" w:h="16838"/>
      <w:pgMar w:top="2127" w:right="1133" w:bottom="1134" w:left="993" w:header="397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20E067" w14:textId="77777777" w:rsidR="002D065F" w:rsidRDefault="002D065F">
      <w:pPr>
        <w:spacing w:after="0" w:line="240" w:lineRule="auto"/>
      </w:pPr>
      <w:r>
        <w:separator/>
      </w:r>
    </w:p>
  </w:endnote>
  <w:endnote w:type="continuationSeparator" w:id="0">
    <w:p w14:paraId="0A07A152" w14:textId="77777777" w:rsidR="002D065F" w:rsidRDefault="002D06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38163" w14:textId="77777777" w:rsidR="00D27A60" w:rsidRDefault="00B02AE4">
    <w:pPr>
      <w:pStyle w:val="Stopka"/>
    </w:pPr>
    <w:r w:rsidRPr="00B02AE4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7D9C0149" wp14:editId="64EA4B06">
          <wp:simplePos x="0" y="0"/>
          <wp:positionH relativeFrom="page">
            <wp:posOffset>76835</wp:posOffset>
          </wp:positionH>
          <wp:positionV relativeFrom="paragraph">
            <wp:posOffset>-694690</wp:posOffset>
          </wp:positionV>
          <wp:extent cx="7378700" cy="1426210"/>
          <wp:effectExtent l="0" t="0" r="0" b="2540"/>
          <wp:wrapTopAndBottom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bochenko\Desktop\KPK III REG - Zintegrowany Program Kształcenia w PWSIiP w Łomży etap III\papier-firmowy-stopka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378700" cy="1426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241A60" w14:textId="77777777" w:rsidR="002D065F" w:rsidRDefault="002D065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6CA5C4D" w14:textId="77777777" w:rsidR="002D065F" w:rsidRDefault="002D06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1"/>
      <w:tblW w:w="0" w:type="auto"/>
      <w:tblInd w:w="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  <w:tblDescription w:val="Logówki"/>
    </w:tblPr>
    <w:tblGrid>
      <w:gridCol w:w="5616"/>
      <w:gridCol w:w="4164"/>
    </w:tblGrid>
    <w:tr w:rsidR="008F59DA" w14:paraId="69F9FA14" w14:textId="77777777" w:rsidTr="008F59DA">
      <w:tc>
        <w:tcPr>
          <w:tcW w:w="4531" w:type="dxa"/>
          <w:vAlign w:val="center"/>
          <w:hideMark/>
        </w:tcPr>
        <w:p w14:paraId="4A316D43" w14:textId="77777777" w:rsidR="008F59DA" w:rsidRDefault="008F59DA" w:rsidP="008F59DA">
          <w:pPr>
            <w:tabs>
              <w:tab w:val="left" w:pos="350"/>
              <w:tab w:val="left" w:pos="1100"/>
              <w:tab w:val="center" w:pos="4536"/>
              <w:tab w:val="right" w:pos="9072"/>
            </w:tabs>
            <w:suppressAutoHyphens w:val="0"/>
            <w:spacing w:after="0" w:line="240" w:lineRule="auto"/>
          </w:pPr>
          <w:r>
            <w:rPr>
              <w:noProof/>
              <w:lang w:eastAsia="pl-PL"/>
            </w:rPr>
            <w:drawing>
              <wp:inline distT="0" distB="0" distL="0" distR="0" wp14:anchorId="5FCB6D07" wp14:editId="1A22945D">
                <wp:extent cx="3429000" cy="323850"/>
                <wp:effectExtent l="0" t="0" r="0" b="0"/>
                <wp:docPr id="2" name="Obraz 2" descr="KPKIII REG Zintegrowany Program Kształcenia w PWSIiP w Łomży etap III -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2" descr="KPKIII REG Zintegrowany Program Kształcenia w PWSIiP w Łomży etap III -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2900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1" w:type="dxa"/>
          <w:vAlign w:val="center"/>
          <w:hideMark/>
        </w:tcPr>
        <w:p w14:paraId="65398040" w14:textId="77777777" w:rsidR="008F59DA" w:rsidRDefault="008F59DA" w:rsidP="008F59DA">
          <w:pPr>
            <w:tabs>
              <w:tab w:val="left" w:pos="350"/>
              <w:tab w:val="left" w:pos="1100"/>
              <w:tab w:val="center" w:pos="4536"/>
              <w:tab w:val="right" w:pos="9072"/>
            </w:tabs>
            <w:suppressAutoHyphens w:val="0"/>
            <w:spacing w:after="0" w:line="240" w:lineRule="auto"/>
            <w:jc w:val="right"/>
          </w:pPr>
          <w:r>
            <w:rPr>
              <w:noProof/>
              <w:lang w:eastAsia="pl-PL"/>
            </w:rPr>
            <w:drawing>
              <wp:inline distT="0" distB="0" distL="0" distR="0" wp14:anchorId="3BA28010" wp14:editId="6417BC34">
                <wp:extent cx="2257425" cy="561975"/>
                <wp:effectExtent l="0" t="0" r="9525" b="9525"/>
                <wp:docPr id="1" name="Obraz 1" descr="Akademia Nauk Stosowanych w Łomży -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3" descr="Akademia Nauk Stosowanych w Łomży -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5742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5FBC182" w14:textId="77777777" w:rsidR="00B02AE4" w:rsidRDefault="00B02AE4" w:rsidP="008F59D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  <w:bCs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</w:rPr>
    </w:lvl>
  </w:abstractNum>
  <w:abstractNum w:abstractNumId="2" w15:restartNumberingAfterBreak="0">
    <w:nsid w:val="00000004"/>
    <w:multiLevelType w:val="singleLevel"/>
    <w:tmpl w:val="739E1192"/>
    <w:name w:val="WW8Num9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</w:abstractNum>
  <w:abstractNum w:abstractNumId="3" w15:restartNumberingAfterBreak="0">
    <w:nsid w:val="00000005"/>
    <w:multiLevelType w:val="multilevel"/>
    <w:tmpl w:val="0000000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3B742BC"/>
    <w:multiLevelType w:val="hybridMultilevel"/>
    <w:tmpl w:val="85E67096"/>
    <w:lvl w:ilvl="0" w:tplc="CD9C63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45638C"/>
    <w:multiLevelType w:val="hybridMultilevel"/>
    <w:tmpl w:val="6E423896"/>
    <w:lvl w:ilvl="0" w:tplc="D67A96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2923C3"/>
    <w:multiLevelType w:val="hybridMultilevel"/>
    <w:tmpl w:val="4A0E84A0"/>
    <w:lvl w:ilvl="0" w:tplc="8A36CEB4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3CE4B69"/>
    <w:multiLevelType w:val="multilevel"/>
    <w:tmpl w:val="86B67C8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BA3FFC"/>
    <w:multiLevelType w:val="hybridMultilevel"/>
    <w:tmpl w:val="A5C61570"/>
    <w:lvl w:ilvl="0" w:tplc="E89EA74C">
      <w:start w:val="1"/>
      <w:numFmt w:val="decimal"/>
      <w:isLgl/>
      <w:lvlText w:val="1.%1"/>
      <w:lvlJc w:val="left"/>
      <w:pPr>
        <w:tabs>
          <w:tab w:val="num" w:pos="1134"/>
        </w:tabs>
        <w:ind w:left="1134" w:hanging="454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58219FC"/>
    <w:multiLevelType w:val="hybridMultilevel"/>
    <w:tmpl w:val="229ADC6A"/>
    <w:lvl w:ilvl="0" w:tplc="959E713A">
      <w:start w:val="1"/>
      <w:numFmt w:val="decimal"/>
      <w:isLgl/>
      <w:lvlText w:val="1.%1"/>
      <w:lvlJc w:val="left"/>
      <w:pPr>
        <w:tabs>
          <w:tab w:val="num" w:pos="454"/>
        </w:tabs>
        <w:ind w:left="454" w:hanging="454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67053FF"/>
    <w:multiLevelType w:val="hybridMultilevel"/>
    <w:tmpl w:val="604004C8"/>
    <w:lvl w:ilvl="0" w:tplc="D67A96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422FA9"/>
    <w:multiLevelType w:val="hybridMultilevel"/>
    <w:tmpl w:val="DA940472"/>
    <w:lvl w:ilvl="0" w:tplc="FE8E37CC">
      <w:start w:val="1"/>
      <w:numFmt w:val="decimal"/>
      <w:isLgl/>
      <w:lvlText w:val="10.%1"/>
      <w:lvlJc w:val="left"/>
      <w:pPr>
        <w:tabs>
          <w:tab w:val="num" w:pos="454"/>
        </w:tabs>
        <w:ind w:left="454" w:hanging="454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0B7236C"/>
    <w:multiLevelType w:val="hybridMultilevel"/>
    <w:tmpl w:val="AE125CB2"/>
    <w:lvl w:ilvl="0" w:tplc="9488BE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15127B1"/>
    <w:multiLevelType w:val="multilevel"/>
    <w:tmpl w:val="B61E4CBE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820C25"/>
    <w:multiLevelType w:val="hybridMultilevel"/>
    <w:tmpl w:val="D8864D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DFD44E96">
      <w:start w:val="1"/>
      <w:numFmt w:val="decimal"/>
      <w:lvlText w:val="%2."/>
      <w:lvlJc w:val="left"/>
      <w:pPr>
        <w:tabs>
          <w:tab w:val="num" w:pos="720"/>
        </w:tabs>
        <w:ind w:left="720" w:hanging="363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DB132C"/>
    <w:multiLevelType w:val="multilevel"/>
    <w:tmpl w:val="570CEC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0E39E7"/>
    <w:multiLevelType w:val="hybridMultilevel"/>
    <w:tmpl w:val="AAEE0D22"/>
    <w:lvl w:ilvl="0" w:tplc="2ECEEBEC">
      <w:start w:val="1"/>
      <w:numFmt w:val="decimal"/>
      <w:isLgl/>
      <w:lvlText w:val="2.%1"/>
      <w:lvlJc w:val="left"/>
      <w:pPr>
        <w:tabs>
          <w:tab w:val="num" w:pos="454"/>
        </w:tabs>
        <w:ind w:left="454" w:hanging="454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5DA1CCF"/>
    <w:multiLevelType w:val="hybridMultilevel"/>
    <w:tmpl w:val="F6BC32AA"/>
    <w:lvl w:ilvl="0" w:tplc="CD6EA1F4">
      <w:start w:val="1"/>
      <w:numFmt w:val="decimal"/>
      <w:isLgl/>
      <w:lvlText w:val="4.%1"/>
      <w:lvlJc w:val="left"/>
      <w:pPr>
        <w:tabs>
          <w:tab w:val="num" w:pos="1134"/>
        </w:tabs>
        <w:ind w:left="720" w:hanging="4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93321E7"/>
    <w:multiLevelType w:val="hybridMultilevel"/>
    <w:tmpl w:val="A55086CE"/>
    <w:lvl w:ilvl="0" w:tplc="1DBC2F6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AAC25FA"/>
    <w:multiLevelType w:val="hybridMultilevel"/>
    <w:tmpl w:val="42563792"/>
    <w:lvl w:ilvl="0" w:tplc="1DBC2F6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AD4217A"/>
    <w:multiLevelType w:val="hybridMultilevel"/>
    <w:tmpl w:val="03CC28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C682A78"/>
    <w:multiLevelType w:val="hybridMultilevel"/>
    <w:tmpl w:val="52226F50"/>
    <w:lvl w:ilvl="0" w:tplc="319A2F5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CA07BB8"/>
    <w:multiLevelType w:val="hybridMultilevel"/>
    <w:tmpl w:val="A31A8AC8"/>
    <w:lvl w:ilvl="0" w:tplc="9488BE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D9B1539"/>
    <w:multiLevelType w:val="multilevel"/>
    <w:tmpl w:val="D700D436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AE2FFF"/>
    <w:multiLevelType w:val="multilevel"/>
    <w:tmpl w:val="0840C384"/>
    <w:lvl w:ilvl="0">
      <w:start w:val="1"/>
      <w:numFmt w:val="decimal"/>
      <w:lvlText w:val="%1."/>
      <w:lvlJc w:val="left"/>
      <w:pPr>
        <w:ind w:left="20" w:hanging="360"/>
      </w:pPr>
    </w:lvl>
    <w:lvl w:ilvl="1">
      <w:start w:val="1"/>
      <w:numFmt w:val="lowerLetter"/>
      <w:lvlText w:val="%2."/>
      <w:lvlJc w:val="left"/>
      <w:pPr>
        <w:ind w:left="740" w:hanging="360"/>
      </w:pPr>
    </w:lvl>
    <w:lvl w:ilvl="2">
      <w:start w:val="1"/>
      <w:numFmt w:val="lowerRoman"/>
      <w:lvlText w:val="%3."/>
      <w:lvlJc w:val="right"/>
      <w:pPr>
        <w:ind w:left="1460" w:hanging="180"/>
      </w:pPr>
    </w:lvl>
    <w:lvl w:ilvl="3">
      <w:start w:val="1"/>
      <w:numFmt w:val="decimal"/>
      <w:lvlText w:val="%4."/>
      <w:lvlJc w:val="left"/>
      <w:pPr>
        <w:ind w:left="2180" w:hanging="360"/>
      </w:pPr>
    </w:lvl>
    <w:lvl w:ilvl="4">
      <w:start w:val="1"/>
      <w:numFmt w:val="lowerLetter"/>
      <w:lvlText w:val="%5."/>
      <w:lvlJc w:val="left"/>
      <w:pPr>
        <w:ind w:left="2900" w:hanging="360"/>
      </w:pPr>
    </w:lvl>
    <w:lvl w:ilvl="5">
      <w:start w:val="1"/>
      <w:numFmt w:val="lowerRoman"/>
      <w:lvlText w:val="%6."/>
      <w:lvlJc w:val="right"/>
      <w:pPr>
        <w:ind w:left="3620" w:hanging="180"/>
      </w:pPr>
    </w:lvl>
    <w:lvl w:ilvl="6">
      <w:start w:val="1"/>
      <w:numFmt w:val="decimal"/>
      <w:lvlText w:val="%7."/>
      <w:lvlJc w:val="left"/>
      <w:pPr>
        <w:ind w:left="4340" w:hanging="360"/>
      </w:pPr>
    </w:lvl>
    <w:lvl w:ilvl="7">
      <w:start w:val="1"/>
      <w:numFmt w:val="lowerLetter"/>
      <w:lvlText w:val="%8."/>
      <w:lvlJc w:val="left"/>
      <w:pPr>
        <w:ind w:left="5060" w:hanging="360"/>
      </w:pPr>
    </w:lvl>
    <w:lvl w:ilvl="8">
      <w:start w:val="1"/>
      <w:numFmt w:val="lowerRoman"/>
      <w:lvlText w:val="%9."/>
      <w:lvlJc w:val="right"/>
      <w:pPr>
        <w:ind w:left="5780" w:hanging="180"/>
      </w:pPr>
    </w:lvl>
  </w:abstractNum>
  <w:abstractNum w:abstractNumId="25" w15:restartNumberingAfterBreak="0">
    <w:nsid w:val="43F67736"/>
    <w:multiLevelType w:val="hybridMultilevel"/>
    <w:tmpl w:val="08BA4A5A"/>
    <w:lvl w:ilvl="0" w:tplc="DB443996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49004AD"/>
    <w:multiLevelType w:val="hybridMultilevel"/>
    <w:tmpl w:val="4594BDBE"/>
    <w:lvl w:ilvl="0" w:tplc="1DBC2F6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EC35188"/>
    <w:multiLevelType w:val="hybridMultilevel"/>
    <w:tmpl w:val="506EE97A"/>
    <w:lvl w:ilvl="0" w:tplc="8A36CEB4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1503263"/>
    <w:multiLevelType w:val="hybridMultilevel"/>
    <w:tmpl w:val="8988B876"/>
    <w:lvl w:ilvl="0" w:tplc="1DBC2F6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2332B0F"/>
    <w:multiLevelType w:val="hybridMultilevel"/>
    <w:tmpl w:val="4CF0F6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23D2B25"/>
    <w:multiLevelType w:val="hybridMultilevel"/>
    <w:tmpl w:val="BD8AC718"/>
    <w:lvl w:ilvl="0" w:tplc="1DBC2F6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59D2AE7"/>
    <w:multiLevelType w:val="hybridMultilevel"/>
    <w:tmpl w:val="E0D4D460"/>
    <w:lvl w:ilvl="0" w:tplc="4276FFCA">
      <w:start w:val="1"/>
      <w:numFmt w:val="decimal"/>
      <w:isLgl/>
      <w:lvlText w:val="2.%1"/>
      <w:lvlJc w:val="left"/>
      <w:pPr>
        <w:tabs>
          <w:tab w:val="num" w:pos="1134"/>
        </w:tabs>
        <w:ind w:left="680" w:firstLine="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89F2584"/>
    <w:multiLevelType w:val="multilevel"/>
    <w:tmpl w:val="B9AECCDC"/>
    <w:lvl w:ilvl="0">
      <w:start w:val="1"/>
      <w:numFmt w:val="decimal"/>
      <w:isLgl/>
      <w:lvlText w:val="1.%1"/>
      <w:lvlJc w:val="left"/>
      <w:pPr>
        <w:tabs>
          <w:tab w:val="num" w:pos="1134"/>
        </w:tabs>
        <w:ind w:left="680" w:firstLine="0"/>
      </w:pPr>
      <w:rPr>
        <w:rFonts w:ascii="Arial" w:hAnsi="Arial" w:cs="Arial" w:hint="default"/>
        <w:b w:val="0"/>
        <w:color w:val="000000"/>
        <w:sz w:val="22"/>
        <w:szCs w:val="22"/>
        <w:shd w:val="clear" w:color="auto" w:fill="FFFFFF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color w:val="000000"/>
        <w:sz w:val="22"/>
        <w:szCs w:val="22"/>
        <w:shd w:val="clear" w:color="auto" w:fill="FFFFFF"/>
      </w:r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color w:val="000000"/>
        <w:sz w:val="22"/>
        <w:szCs w:val="22"/>
        <w:shd w:val="clear" w:color="auto" w:fill="FFFFFF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color w:val="000000"/>
        <w:sz w:val="22"/>
        <w:szCs w:val="22"/>
        <w:shd w:val="clear" w:color="auto" w:fill="FFFFFF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</w:abstractNum>
  <w:abstractNum w:abstractNumId="33" w15:restartNumberingAfterBreak="0">
    <w:nsid w:val="58B97C11"/>
    <w:multiLevelType w:val="multilevel"/>
    <w:tmpl w:val="73700390"/>
    <w:lvl w:ilvl="0">
      <w:start w:val="1"/>
      <w:numFmt w:val="decimal"/>
      <w:isLgl/>
      <w:lvlText w:val="3.%1"/>
      <w:lvlJc w:val="left"/>
      <w:pPr>
        <w:tabs>
          <w:tab w:val="num" w:pos="1134"/>
        </w:tabs>
        <w:ind w:left="680" w:firstLine="0"/>
      </w:pPr>
      <w:rPr>
        <w:rFonts w:hint="default"/>
        <w:b w:val="0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</w:abstractNum>
  <w:abstractNum w:abstractNumId="34" w15:restartNumberingAfterBreak="0">
    <w:nsid w:val="5B8706EB"/>
    <w:multiLevelType w:val="hybridMultilevel"/>
    <w:tmpl w:val="C9A0AA58"/>
    <w:lvl w:ilvl="0" w:tplc="959E713A">
      <w:start w:val="1"/>
      <w:numFmt w:val="decimal"/>
      <w:isLgl/>
      <w:lvlText w:val="1.%1"/>
      <w:lvlJc w:val="left"/>
      <w:pPr>
        <w:tabs>
          <w:tab w:val="num" w:pos="454"/>
        </w:tabs>
        <w:ind w:left="454" w:hanging="454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CE1785F"/>
    <w:multiLevelType w:val="multilevel"/>
    <w:tmpl w:val="22B6E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405"/>
        </w:tabs>
        <w:ind w:left="405" w:hanging="405"/>
      </w:pPr>
      <w:rPr>
        <w:rFonts w:ascii="Symbol" w:hAnsi="Symbol" w:cs="Symbol" w:hint="default"/>
        <w:sz w:val="1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Symbol" w:hAnsi="Symbol" w:cs="Symbol" w:hint="default"/>
        <w:sz w:val="18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Symbol" w:hAnsi="Symbol" w:cs="Symbol" w:hint="default"/>
        <w:sz w:val="18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Symbol" w:hAnsi="Symbol" w:cs="Symbol" w:hint="default"/>
        <w:sz w:val="18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Symbol" w:hAnsi="Symbol" w:cs="Symbol" w:hint="default"/>
        <w:sz w:val="18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Symbol" w:hAnsi="Symbol" w:cs="Symbol" w:hint="default"/>
        <w:sz w:val="18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Symbol" w:hAnsi="Symbol" w:cs="Symbol" w:hint="default"/>
        <w:sz w:val="18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Symbol" w:hAnsi="Symbol" w:cs="Symbol" w:hint="default"/>
        <w:sz w:val="18"/>
      </w:rPr>
    </w:lvl>
  </w:abstractNum>
  <w:abstractNum w:abstractNumId="36" w15:restartNumberingAfterBreak="0">
    <w:nsid w:val="5F396554"/>
    <w:multiLevelType w:val="multilevel"/>
    <w:tmpl w:val="2D5ECA6C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540882"/>
    <w:multiLevelType w:val="multilevel"/>
    <w:tmpl w:val="35F682CC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C266E1"/>
    <w:multiLevelType w:val="multilevel"/>
    <w:tmpl w:val="CF92C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isLgl/>
      <w:lvlText w:val="%1.%2"/>
      <w:lvlJc w:val="left"/>
      <w:pPr>
        <w:ind w:left="1715" w:hanging="360"/>
      </w:pPr>
      <w:rPr>
        <w:rFonts w:hint="default"/>
        <w:sz w:val="22"/>
      </w:rPr>
    </w:lvl>
    <w:lvl w:ilvl="2">
      <w:start w:val="1"/>
      <w:numFmt w:val="decimal"/>
      <w:isLgl/>
      <w:lvlText w:val="%1.%2.%3"/>
      <w:lvlJc w:val="left"/>
      <w:pPr>
        <w:ind w:left="3070" w:hanging="720"/>
      </w:pPr>
      <w:rPr>
        <w:rFonts w:hint="default"/>
        <w:sz w:val="22"/>
      </w:rPr>
    </w:lvl>
    <w:lvl w:ilvl="3">
      <w:start w:val="1"/>
      <w:numFmt w:val="decimal"/>
      <w:isLgl/>
      <w:lvlText w:val="%1.%2.%3.%4"/>
      <w:lvlJc w:val="left"/>
      <w:pPr>
        <w:ind w:left="4425" w:hanging="1080"/>
      </w:pPr>
      <w:rPr>
        <w:rFonts w:hint="default"/>
        <w:sz w:val="22"/>
      </w:rPr>
    </w:lvl>
    <w:lvl w:ilvl="4">
      <w:start w:val="1"/>
      <w:numFmt w:val="decimal"/>
      <w:isLgl/>
      <w:lvlText w:val="%1.%2.%3.%4.%5"/>
      <w:lvlJc w:val="left"/>
      <w:pPr>
        <w:ind w:left="542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"/>
      <w:lvlJc w:val="left"/>
      <w:pPr>
        <w:ind w:left="6775" w:hanging="1440"/>
      </w:pPr>
      <w:rPr>
        <w:rFonts w:hint="default"/>
        <w:sz w:val="22"/>
      </w:rPr>
    </w:lvl>
    <w:lvl w:ilvl="6">
      <w:start w:val="1"/>
      <w:numFmt w:val="decimal"/>
      <w:isLgl/>
      <w:lvlText w:val="%1.%2.%3.%4.%5.%6.%7"/>
      <w:lvlJc w:val="left"/>
      <w:pPr>
        <w:ind w:left="7770" w:hanging="1440"/>
      </w:pPr>
      <w:rPr>
        <w:rFonts w:hint="default"/>
        <w:sz w:val="22"/>
      </w:rPr>
    </w:lvl>
    <w:lvl w:ilvl="7">
      <w:start w:val="1"/>
      <w:numFmt w:val="decimal"/>
      <w:isLgl/>
      <w:lvlText w:val="%1.%2.%3.%4.%5.%6.%7.%8"/>
      <w:lvlJc w:val="left"/>
      <w:pPr>
        <w:ind w:left="9125" w:hanging="1800"/>
      </w:pPr>
      <w:rPr>
        <w:rFonts w:hint="default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10120" w:hanging="1800"/>
      </w:pPr>
      <w:rPr>
        <w:rFonts w:hint="default"/>
        <w:sz w:val="22"/>
      </w:rPr>
    </w:lvl>
  </w:abstractNum>
  <w:abstractNum w:abstractNumId="39" w15:restartNumberingAfterBreak="0">
    <w:nsid w:val="6CE859EC"/>
    <w:multiLevelType w:val="hybridMultilevel"/>
    <w:tmpl w:val="E722AF9E"/>
    <w:lvl w:ilvl="0" w:tplc="8A36CEB4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E95278E"/>
    <w:multiLevelType w:val="hybridMultilevel"/>
    <w:tmpl w:val="658C0E72"/>
    <w:lvl w:ilvl="0" w:tplc="E89EA74C">
      <w:start w:val="1"/>
      <w:numFmt w:val="decimal"/>
      <w:isLgl/>
      <w:lvlText w:val="1.%1"/>
      <w:lvlJc w:val="left"/>
      <w:pPr>
        <w:tabs>
          <w:tab w:val="num" w:pos="1134"/>
        </w:tabs>
        <w:ind w:left="1134" w:hanging="454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F2938A3"/>
    <w:multiLevelType w:val="hybridMultilevel"/>
    <w:tmpl w:val="07828A08"/>
    <w:lvl w:ilvl="0" w:tplc="6BC857EE">
      <w:start w:val="1"/>
      <w:numFmt w:val="decimal"/>
      <w:lvlText w:val="%1)"/>
      <w:lvlJc w:val="left"/>
      <w:pPr>
        <w:tabs>
          <w:tab w:val="num" w:pos="1134"/>
        </w:tabs>
        <w:ind w:left="68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F4871B8"/>
    <w:multiLevelType w:val="multilevel"/>
    <w:tmpl w:val="3244AE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asciiTheme="minorHAnsi" w:eastAsia="Times New Roman" w:hAnsiTheme="minorHAnsi" w:cstheme="minorHAnsi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405"/>
        </w:tabs>
        <w:ind w:left="405" w:hanging="405"/>
      </w:pPr>
      <w:rPr>
        <w:rFonts w:ascii="Symbol" w:hAnsi="Symbol" w:cs="Symbol" w:hint="default"/>
        <w:sz w:val="1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Symbol" w:hAnsi="Symbol" w:cs="Symbol" w:hint="default"/>
        <w:sz w:val="18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Symbol" w:hAnsi="Symbol" w:cs="Symbol" w:hint="default"/>
        <w:sz w:val="18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Symbol" w:hAnsi="Symbol" w:cs="Symbol" w:hint="default"/>
        <w:sz w:val="18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Symbol" w:hAnsi="Symbol" w:cs="Symbol" w:hint="default"/>
        <w:sz w:val="18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Symbol" w:hAnsi="Symbol" w:cs="Symbol" w:hint="default"/>
        <w:sz w:val="18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Symbol" w:hAnsi="Symbol" w:cs="Symbol" w:hint="default"/>
        <w:sz w:val="18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Symbol" w:hAnsi="Symbol" w:cs="Symbol" w:hint="default"/>
        <w:sz w:val="18"/>
      </w:rPr>
    </w:lvl>
  </w:abstractNum>
  <w:abstractNum w:abstractNumId="43" w15:restartNumberingAfterBreak="0">
    <w:nsid w:val="72B973D0"/>
    <w:multiLevelType w:val="hybridMultilevel"/>
    <w:tmpl w:val="7DDE4D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37E6A66"/>
    <w:multiLevelType w:val="hybridMultilevel"/>
    <w:tmpl w:val="12CA54E2"/>
    <w:lvl w:ilvl="0" w:tplc="F78AF6DE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A196701"/>
    <w:multiLevelType w:val="hybridMultilevel"/>
    <w:tmpl w:val="C406B7F6"/>
    <w:lvl w:ilvl="0" w:tplc="8A36CEB4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B995E69"/>
    <w:multiLevelType w:val="hybridMultilevel"/>
    <w:tmpl w:val="2B108D9E"/>
    <w:lvl w:ilvl="0" w:tplc="4FDC33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sz w:val="22"/>
      </w:rPr>
    </w:lvl>
    <w:lvl w:ilvl="1" w:tplc="4C40BFEA">
      <w:start w:val="5"/>
      <w:numFmt w:val="decimal"/>
      <w:lvlText w:val="%2)"/>
      <w:lvlJc w:val="left"/>
      <w:pPr>
        <w:tabs>
          <w:tab w:val="num" w:pos="1003"/>
        </w:tabs>
        <w:ind w:left="1003" w:hanging="283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7" w15:restartNumberingAfterBreak="0">
    <w:nsid w:val="7D6133BF"/>
    <w:multiLevelType w:val="multilevel"/>
    <w:tmpl w:val="1840B012"/>
    <w:lvl w:ilvl="0">
      <w:start w:val="1"/>
      <w:numFmt w:val="decimal"/>
      <w:isLgl/>
      <w:lvlText w:val="2.%1"/>
      <w:lvlJc w:val="left"/>
      <w:pPr>
        <w:tabs>
          <w:tab w:val="num" w:pos="1134"/>
        </w:tabs>
        <w:ind w:left="680" w:firstLine="0"/>
      </w:pPr>
      <w:rPr>
        <w:rFonts w:hint="default"/>
        <w:b w:val="0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</w:abstractNum>
  <w:num w:numId="1">
    <w:abstractNumId w:val="25"/>
  </w:num>
  <w:num w:numId="2">
    <w:abstractNumId w:val="22"/>
  </w:num>
  <w:num w:numId="3">
    <w:abstractNumId w:val="40"/>
  </w:num>
  <w:num w:numId="4">
    <w:abstractNumId w:val="29"/>
  </w:num>
  <w:num w:numId="5">
    <w:abstractNumId w:val="20"/>
  </w:num>
  <w:num w:numId="6">
    <w:abstractNumId w:val="43"/>
  </w:num>
  <w:num w:numId="7">
    <w:abstractNumId w:val="45"/>
  </w:num>
  <w:num w:numId="8">
    <w:abstractNumId w:val="39"/>
  </w:num>
  <w:num w:numId="9">
    <w:abstractNumId w:val="17"/>
  </w:num>
  <w:num w:numId="10">
    <w:abstractNumId w:val="42"/>
  </w:num>
  <w:num w:numId="11">
    <w:abstractNumId w:val="32"/>
  </w:num>
  <w:num w:numId="12">
    <w:abstractNumId w:val="47"/>
  </w:num>
  <w:num w:numId="13">
    <w:abstractNumId w:val="33"/>
  </w:num>
  <w:num w:numId="14">
    <w:abstractNumId w:val="35"/>
  </w:num>
  <w:num w:numId="15">
    <w:abstractNumId w:val="41"/>
  </w:num>
  <w:num w:numId="16">
    <w:abstractNumId w:val="6"/>
  </w:num>
  <w:num w:numId="17">
    <w:abstractNumId w:val="27"/>
  </w:num>
  <w:num w:numId="18">
    <w:abstractNumId w:val="12"/>
  </w:num>
  <w:num w:numId="19">
    <w:abstractNumId w:val="38"/>
  </w:num>
  <w:num w:numId="20">
    <w:abstractNumId w:val="8"/>
  </w:num>
  <w:num w:numId="21">
    <w:abstractNumId w:val="44"/>
  </w:num>
  <w:num w:numId="22">
    <w:abstractNumId w:val="28"/>
  </w:num>
  <w:num w:numId="23">
    <w:abstractNumId w:val="30"/>
  </w:num>
  <w:num w:numId="24">
    <w:abstractNumId w:val="16"/>
  </w:num>
  <w:num w:numId="25">
    <w:abstractNumId w:val="11"/>
  </w:num>
  <w:num w:numId="26">
    <w:abstractNumId w:val="26"/>
  </w:num>
  <w:num w:numId="27">
    <w:abstractNumId w:val="34"/>
  </w:num>
  <w:num w:numId="28">
    <w:abstractNumId w:val="19"/>
  </w:num>
  <w:num w:numId="29">
    <w:abstractNumId w:val="9"/>
  </w:num>
  <w:num w:numId="30">
    <w:abstractNumId w:val="18"/>
  </w:num>
  <w:num w:numId="31">
    <w:abstractNumId w:val="2"/>
  </w:num>
  <w:num w:numId="32">
    <w:abstractNumId w:val="21"/>
  </w:num>
  <w:num w:numId="33">
    <w:abstractNumId w:val="0"/>
  </w:num>
  <w:num w:numId="34">
    <w:abstractNumId w:val="1"/>
  </w:num>
  <w:num w:numId="35">
    <w:abstractNumId w:val="3"/>
  </w:num>
  <w:num w:numId="36">
    <w:abstractNumId w:val="15"/>
  </w:num>
  <w:num w:numId="37">
    <w:abstractNumId w:val="36"/>
  </w:num>
  <w:num w:numId="38">
    <w:abstractNumId w:val="7"/>
  </w:num>
  <w:num w:numId="39">
    <w:abstractNumId w:val="13"/>
  </w:num>
  <w:num w:numId="40">
    <w:abstractNumId w:val="23"/>
  </w:num>
  <w:num w:numId="41">
    <w:abstractNumId w:val="37"/>
  </w:num>
  <w:num w:numId="42">
    <w:abstractNumId w:val="24"/>
  </w:num>
  <w:num w:numId="43">
    <w:abstractNumId w:val="14"/>
  </w:num>
  <w:num w:numId="44">
    <w:abstractNumId w:val="31"/>
  </w:num>
  <w:num w:numId="45">
    <w:abstractNumId w:val="4"/>
  </w:num>
  <w:num w:numId="46">
    <w:abstractNumId w:val="5"/>
  </w:num>
  <w:num w:numId="47">
    <w:abstractNumId w:val="10"/>
  </w:num>
  <w:num w:numId="48">
    <w:abstractNumId w:val="46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076"/>
    <w:rsid w:val="000266BD"/>
    <w:rsid w:val="00065A88"/>
    <w:rsid w:val="00083A2F"/>
    <w:rsid w:val="000D3A12"/>
    <w:rsid w:val="000D5AD9"/>
    <w:rsid w:val="000E45D1"/>
    <w:rsid w:val="00111B10"/>
    <w:rsid w:val="0011757D"/>
    <w:rsid w:val="001613EF"/>
    <w:rsid w:val="00206081"/>
    <w:rsid w:val="0023790B"/>
    <w:rsid w:val="002D065F"/>
    <w:rsid w:val="002D08D0"/>
    <w:rsid w:val="00303CEF"/>
    <w:rsid w:val="00324B9B"/>
    <w:rsid w:val="003A68DF"/>
    <w:rsid w:val="004324BD"/>
    <w:rsid w:val="004F6A5E"/>
    <w:rsid w:val="00544994"/>
    <w:rsid w:val="00637899"/>
    <w:rsid w:val="00641076"/>
    <w:rsid w:val="006670FB"/>
    <w:rsid w:val="00717384"/>
    <w:rsid w:val="00731F2C"/>
    <w:rsid w:val="00834865"/>
    <w:rsid w:val="008755D7"/>
    <w:rsid w:val="00880865"/>
    <w:rsid w:val="008A5979"/>
    <w:rsid w:val="008F59DA"/>
    <w:rsid w:val="009C0EC9"/>
    <w:rsid w:val="00A14845"/>
    <w:rsid w:val="00A238DA"/>
    <w:rsid w:val="00AB6DEF"/>
    <w:rsid w:val="00AB6F4C"/>
    <w:rsid w:val="00B02AE4"/>
    <w:rsid w:val="00B21B49"/>
    <w:rsid w:val="00C17BA3"/>
    <w:rsid w:val="00CB0747"/>
    <w:rsid w:val="00CE6BBA"/>
    <w:rsid w:val="00D27A60"/>
    <w:rsid w:val="00D672E8"/>
    <w:rsid w:val="00DB7889"/>
    <w:rsid w:val="00E52352"/>
    <w:rsid w:val="00EC2DD5"/>
    <w:rsid w:val="00F20F97"/>
    <w:rsid w:val="00F92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55023F0"/>
  <w15:docId w15:val="{EB6C52B1-5AD3-4903-8548-8EA2CF382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  <w:autoSpaceDN w:val="0"/>
      <w:spacing w:after="160" w:line="256" w:lineRule="auto"/>
      <w:textAlignment w:val="baseline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4F6A5E"/>
    <w:pPr>
      <w:keepNext/>
      <w:suppressAutoHyphens w:val="0"/>
      <w:autoSpaceDN/>
      <w:spacing w:before="240" w:after="60" w:line="240" w:lineRule="auto"/>
      <w:textAlignment w:val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4F6A5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link w:val="Nagwek3Znak"/>
    <w:qFormat/>
    <w:rsid w:val="004F6A5E"/>
    <w:pPr>
      <w:suppressAutoHyphens w:val="0"/>
      <w:autoSpaceDN/>
      <w:spacing w:before="100" w:beforeAutospacing="1" w:after="100" w:afterAutospacing="1" w:line="240" w:lineRule="auto"/>
      <w:textAlignment w:val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D27A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27A60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nhideWhenUsed/>
    <w:rsid w:val="00D27A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D27A60"/>
    <w:rPr>
      <w:sz w:val="22"/>
      <w:szCs w:val="22"/>
      <w:lang w:eastAsia="en-US"/>
    </w:rPr>
  </w:style>
  <w:style w:type="paragraph" w:styleId="NormalnyWeb">
    <w:name w:val="Normal (Web)"/>
    <w:basedOn w:val="Normalny"/>
    <w:unhideWhenUsed/>
    <w:rsid w:val="00F20F97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717384"/>
    <w:pPr>
      <w:suppressAutoHyphens w:val="0"/>
      <w:autoSpaceDN/>
      <w:spacing w:line="259" w:lineRule="auto"/>
      <w:ind w:left="720"/>
      <w:contextualSpacing/>
      <w:textAlignment w:val="auto"/>
    </w:pPr>
    <w:rPr>
      <w:rFonts w:asciiTheme="minorHAnsi" w:eastAsiaTheme="minorHAnsi" w:hAnsiTheme="minorHAnsi" w:cstheme="minorBidi"/>
    </w:rPr>
  </w:style>
  <w:style w:type="character" w:customStyle="1" w:styleId="Nagwek1Znak">
    <w:name w:val="Nagłówek 1 Znak"/>
    <w:basedOn w:val="Domylnaczcionkaakapitu"/>
    <w:link w:val="Nagwek1"/>
    <w:rsid w:val="004F6A5E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4F6A5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customStyle="1" w:styleId="Nagwek3Znak">
    <w:name w:val="Nagłówek 3 Znak"/>
    <w:basedOn w:val="Domylnaczcionkaakapitu"/>
    <w:link w:val="Nagwek3"/>
    <w:rsid w:val="004F6A5E"/>
    <w:rPr>
      <w:rFonts w:ascii="Times New Roman" w:eastAsia="Times New Roman" w:hAnsi="Times New Roman"/>
      <w:b/>
      <w:bCs/>
      <w:sz w:val="27"/>
      <w:szCs w:val="27"/>
    </w:rPr>
  </w:style>
  <w:style w:type="paragraph" w:customStyle="1" w:styleId="Standard">
    <w:name w:val="Standard"/>
    <w:rsid w:val="004F6A5E"/>
    <w:pPr>
      <w:suppressAutoHyphens/>
      <w:autoSpaceDN w:val="0"/>
      <w:spacing w:after="160" w:line="254" w:lineRule="auto"/>
      <w:textAlignment w:val="baseline"/>
    </w:pPr>
    <w:rPr>
      <w:kern w:val="3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locked/>
    <w:rsid w:val="004F6A5E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cze">
    <w:name w:val="Hyperlink"/>
    <w:uiPriority w:val="99"/>
    <w:rsid w:val="004F6A5E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F6A5E"/>
    <w:rPr>
      <w:color w:val="954F72" w:themeColor="followedHyperlink"/>
      <w:u w:val="single"/>
    </w:rPr>
  </w:style>
  <w:style w:type="paragraph" w:styleId="Tekstdymka">
    <w:name w:val="Balloon Text"/>
    <w:basedOn w:val="Normalny"/>
    <w:link w:val="TekstdymkaZnak"/>
    <w:semiHidden/>
    <w:unhideWhenUsed/>
    <w:rsid w:val="004F6A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4F6A5E"/>
    <w:rPr>
      <w:rFonts w:ascii="Segoe UI" w:hAnsi="Segoe UI" w:cs="Segoe UI"/>
      <w:sz w:val="18"/>
      <w:szCs w:val="18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F6A5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F6A5E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F6A5E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F6A5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F6A5E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F6A5E"/>
    <w:rPr>
      <w:vertAlign w:val="superscript"/>
    </w:rPr>
  </w:style>
  <w:style w:type="paragraph" w:customStyle="1" w:styleId="Default">
    <w:name w:val="Default"/>
    <w:rsid w:val="004F6A5E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39"/>
    <w:rsid w:val="004F6A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ubmitted">
    <w:name w:val="submitted"/>
    <w:basedOn w:val="Domylnaczcionkaakapitu"/>
    <w:rsid w:val="004F6A5E"/>
  </w:style>
  <w:style w:type="character" w:customStyle="1" w:styleId="date-display-single">
    <w:name w:val="date-display-single"/>
    <w:basedOn w:val="Domylnaczcionkaakapitu"/>
    <w:rsid w:val="004F6A5E"/>
  </w:style>
  <w:style w:type="paragraph" w:customStyle="1" w:styleId="Znak">
    <w:name w:val="Znak"/>
    <w:basedOn w:val="Normalny"/>
    <w:semiHidden/>
    <w:rsid w:val="004F6A5E"/>
    <w:pPr>
      <w:suppressAutoHyphens w:val="0"/>
      <w:autoSpaceDN/>
      <w:spacing w:after="0" w:line="240" w:lineRule="auto"/>
      <w:ind w:firstLine="284"/>
      <w:jc w:val="both"/>
      <w:textAlignment w:val="auto"/>
    </w:pPr>
    <w:rPr>
      <w:rFonts w:ascii="Times New Roman" w:eastAsia="Times New Roman" w:hAnsi="Times New Roman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4F6A5E"/>
    <w:pPr>
      <w:autoSpaceDN/>
      <w:spacing w:after="120" w:line="240" w:lineRule="auto"/>
      <w:textAlignment w:val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F6A5E"/>
    <w:rPr>
      <w:rFonts w:ascii="Times New Roman" w:eastAsia="Times New Roman" w:hAnsi="Times New Roman"/>
      <w:sz w:val="24"/>
      <w:szCs w:val="24"/>
      <w:lang w:eastAsia="ar-SA"/>
    </w:rPr>
  </w:style>
  <w:style w:type="paragraph" w:styleId="Lista">
    <w:name w:val="List"/>
    <w:basedOn w:val="Normalny"/>
    <w:rsid w:val="004F6A5E"/>
    <w:pPr>
      <w:suppressAutoHyphens w:val="0"/>
      <w:overflowPunct w:val="0"/>
      <w:autoSpaceDE w:val="0"/>
      <w:adjustRightInd w:val="0"/>
      <w:spacing w:after="0" w:line="240" w:lineRule="auto"/>
      <w:ind w:left="360" w:hanging="360"/>
    </w:pPr>
    <w:rPr>
      <w:rFonts w:ascii="Arial" w:eastAsia="Times New Roman" w:hAnsi="Arial"/>
      <w:sz w:val="24"/>
      <w:szCs w:val="20"/>
      <w:lang w:eastAsia="pl-PL"/>
    </w:rPr>
  </w:style>
  <w:style w:type="paragraph" w:customStyle="1" w:styleId="WW-Tekstpodstawowy2">
    <w:name w:val="WW-Tekst podstawowy 2"/>
    <w:basedOn w:val="Normalny"/>
    <w:rsid w:val="004F6A5E"/>
    <w:pPr>
      <w:autoSpaceDN/>
      <w:spacing w:after="0" w:line="240" w:lineRule="auto"/>
      <w:textAlignment w:val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kapitzlist1">
    <w:name w:val="Akapit z listą1"/>
    <w:basedOn w:val="Normalny"/>
    <w:link w:val="ListParagraphChar"/>
    <w:rsid w:val="004F6A5E"/>
    <w:pPr>
      <w:suppressAutoHyphens w:val="0"/>
      <w:autoSpaceDN/>
      <w:spacing w:after="0" w:line="240" w:lineRule="auto"/>
      <w:ind w:left="720"/>
      <w:jc w:val="both"/>
      <w:textAlignment w:val="auto"/>
    </w:pPr>
    <w:rPr>
      <w:rFonts w:eastAsia="Times New Roman"/>
    </w:rPr>
  </w:style>
  <w:style w:type="character" w:customStyle="1" w:styleId="ListParagraphChar">
    <w:name w:val="List Paragraph Char"/>
    <w:link w:val="Akapitzlist1"/>
    <w:locked/>
    <w:rsid w:val="004F6A5E"/>
    <w:rPr>
      <w:rFonts w:eastAsia="Times New Roman"/>
      <w:sz w:val="22"/>
      <w:szCs w:val="22"/>
      <w:lang w:eastAsia="en-US"/>
    </w:rPr>
  </w:style>
  <w:style w:type="paragraph" w:customStyle="1" w:styleId="SIWZ1">
    <w:name w:val="SIWZ 1."/>
    <w:basedOn w:val="Normalny"/>
    <w:link w:val="SIWZ1Znak"/>
    <w:qFormat/>
    <w:rsid w:val="004F6A5E"/>
    <w:pPr>
      <w:widowControl w:val="0"/>
      <w:tabs>
        <w:tab w:val="left" w:pos="426"/>
      </w:tabs>
      <w:suppressAutoHyphens w:val="0"/>
      <w:autoSpaceDE w:val="0"/>
      <w:spacing w:after="120" w:line="240" w:lineRule="auto"/>
      <w:jc w:val="both"/>
      <w:textAlignment w:val="auto"/>
    </w:pPr>
    <w:rPr>
      <w:rFonts w:ascii="Arial" w:hAnsi="Arial"/>
      <w:lang w:val="x-none" w:eastAsia="x-none"/>
    </w:rPr>
  </w:style>
  <w:style w:type="character" w:customStyle="1" w:styleId="SIWZ1Znak">
    <w:name w:val="SIWZ 1. Znak"/>
    <w:link w:val="SIWZ1"/>
    <w:rsid w:val="004F6A5E"/>
    <w:rPr>
      <w:rFonts w:ascii="Arial" w:hAnsi="Arial"/>
      <w:sz w:val="22"/>
      <w:szCs w:val="22"/>
      <w:lang w:val="x-none" w:eastAsia="x-none"/>
    </w:rPr>
  </w:style>
  <w:style w:type="paragraph" w:customStyle="1" w:styleId="ust">
    <w:name w:val="ust"/>
    <w:rsid w:val="004F6A5E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pkt1">
    <w:name w:val="pkt1"/>
    <w:basedOn w:val="Normalny"/>
    <w:rsid w:val="004F6A5E"/>
    <w:pPr>
      <w:suppressAutoHyphens w:val="0"/>
      <w:autoSpaceDN/>
      <w:spacing w:before="60" w:after="60" w:line="240" w:lineRule="auto"/>
      <w:ind w:left="850" w:hanging="425"/>
      <w:jc w:val="both"/>
      <w:textAlignment w:val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Domylny">
    <w:name w:val="Domyślny"/>
    <w:basedOn w:val="Normalny"/>
    <w:rsid w:val="004F6A5E"/>
    <w:pPr>
      <w:autoSpaceDN/>
      <w:spacing w:after="0" w:line="360" w:lineRule="auto"/>
      <w:jc w:val="both"/>
      <w:textAlignment w:val="auto"/>
    </w:pPr>
    <w:rPr>
      <w:rFonts w:ascii="Tahoma" w:hAnsi="Tahoma" w:cs="Tahoma"/>
      <w:sz w:val="24"/>
      <w:szCs w:val="24"/>
      <w:lang w:eastAsia="ar-SA"/>
    </w:rPr>
  </w:style>
  <w:style w:type="paragraph" w:customStyle="1" w:styleId="siwz10">
    <w:name w:val="siwz 1)"/>
    <w:basedOn w:val="Akapitzlist"/>
    <w:link w:val="siwz1Znak0"/>
    <w:qFormat/>
    <w:rsid w:val="004F6A5E"/>
    <w:pPr>
      <w:spacing w:after="120" w:line="240" w:lineRule="auto"/>
      <w:ind w:left="0"/>
      <w:contextualSpacing w:val="0"/>
      <w:jc w:val="both"/>
    </w:pPr>
    <w:rPr>
      <w:rFonts w:ascii="Arial" w:eastAsia="Times New Roman" w:hAnsi="Arial" w:cs="Times New Roman"/>
      <w:lang w:val="x-none" w:eastAsia="x-none"/>
    </w:rPr>
  </w:style>
  <w:style w:type="paragraph" w:customStyle="1" w:styleId="SIWZa">
    <w:name w:val="SIWZ a)"/>
    <w:basedOn w:val="Normalny"/>
    <w:link w:val="SIWZaZnak"/>
    <w:qFormat/>
    <w:rsid w:val="004F6A5E"/>
    <w:pPr>
      <w:tabs>
        <w:tab w:val="left" w:pos="1276"/>
      </w:tabs>
      <w:suppressAutoHyphens w:val="0"/>
      <w:autoSpaceDN/>
      <w:spacing w:after="120" w:line="240" w:lineRule="auto"/>
      <w:jc w:val="both"/>
      <w:textAlignment w:val="auto"/>
    </w:pPr>
    <w:rPr>
      <w:rFonts w:ascii="Arial" w:eastAsia="Times New Roman" w:hAnsi="Arial"/>
      <w:lang w:val="x-none" w:eastAsia="x-none"/>
    </w:rPr>
  </w:style>
  <w:style w:type="character" w:customStyle="1" w:styleId="siwz1Znak0">
    <w:name w:val="siwz 1) Znak"/>
    <w:link w:val="siwz10"/>
    <w:rsid w:val="004F6A5E"/>
    <w:rPr>
      <w:rFonts w:ascii="Arial" w:eastAsia="Times New Roman" w:hAnsi="Arial"/>
      <w:sz w:val="22"/>
      <w:szCs w:val="22"/>
      <w:lang w:val="x-none" w:eastAsia="x-none"/>
    </w:rPr>
  </w:style>
  <w:style w:type="character" w:customStyle="1" w:styleId="SIWZaZnak">
    <w:name w:val="SIWZ a) Znak"/>
    <w:link w:val="SIWZa"/>
    <w:rsid w:val="004F6A5E"/>
    <w:rPr>
      <w:rFonts w:ascii="Arial" w:eastAsia="Times New Roman" w:hAnsi="Arial"/>
      <w:sz w:val="22"/>
      <w:szCs w:val="22"/>
      <w:lang w:val="x-none" w:eastAsia="x-none"/>
    </w:rPr>
  </w:style>
  <w:style w:type="character" w:styleId="Odwoaniedokomentarza">
    <w:name w:val="annotation reference"/>
    <w:semiHidden/>
    <w:rsid w:val="004F6A5E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4F6A5E"/>
    <w:pPr>
      <w:suppressAutoHyphens w:val="0"/>
      <w:autoSpaceDN/>
      <w:spacing w:after="0" w:line="240" w:lineRule="auto"/>
      <w:textAlignment w:val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4F6A5E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4F6A5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4F6A5E"/>
    <w:rPr>
      <w:rFonts w:ascii="Times New Roman" w:eastAsia="Times New Roman" w:hAnsi="Times New Roman"/>
      <w:b/>
      <w:bCs/>
    </w:rPr>
  </w:style>
  <w:style w:type="paragraph" w:customStyle="1" w:styleId="Tekstpodstawowy21">
    <w:name w:val="Tekst podstawowy 21"/>
    <w:basedOn w:val="Normalny"/>
    <w:rsid w:val="004F6A5E"/>
    <w:pPr>
      <w:autoSpaceDN/>
      <w:spacing w:after="120" w:line="480" w:lineRule="auto"/>
      <w:textAlignment w:val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rsid w:val="004F6A5E"/>
    <w:pPr>
      <w:suppressAutoHyphens w:val="0"/>
      <w:autoSpaceDN/>
      <w:spacing w:after="120" w:line="480" w:lineRule="auto"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F6A5E"/>
    <w:rPr>
      <w:rFonts w:ascii="Times New Roman" w:eastAsia="Times New Roman" w:hAnsi="Times New Roman"/>
      <w:sz w:val="24"/>
      <w:szCs w:val="24"/>
    </w:rPr>
  </w:style>
  <w:style w:type="paragraph" w:customStyle="1" w:styleId="Tekstpodstawowy22">
    <w:name w:val="Tekst podstawowy 22"/>
    <w:basedOn w:val="Normalny"/>
    <w:rsid w:val="004F6A5E"/>
    <w:pPr>
      <w:widowControl w:val="0"/>
      <w:autoSpaceDN/>
      <w:spacing w:after="0" w:line="240" w:lineRule="auto"/>
      <w:ind w:left="280" w:hanging="280"/>
      <w:jc w:val="both"/>
      <w:textAlignment w:val="auto"/>
    </w:pPr>
    <w:rPr>
      <w:rFonts w:ascii="Arial" w:eastAsia="Times New Roman" w:hAnsi="Arial" w:cs="Arial"/>
      <w:sz w:val="24"/>
      <w:szCs w:val="20"/>
      <w:lang w:eastAsia="ar-SA"/>
    </w:rPr>
  </w:style>
  <w:style w:type="paragraph" w:styleId="Zwykytekst">
    <w:name w:val="Plain Text"/>
    <w:basedOn w:val="Normalny"/>
    <w:link w:val="ZwykytekstZnak"/>
    <w:rsid w:val="004F6A5E"/>
    <w:pPr>
      <w:suppressAutoHyphens w:val="0"/>
      <w:autoSpaceDN/>
      <w:spacing w:after="0" w:line="240" w:lineRule="auto"/>
      <w:textAlignment w:val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4F6A5E"/>
    <w:rPr>
      <w:rFonts w:ascii="Courier New" w:eastAsia="Times New Roman" w:hAnsi="Courier New" w:cs="Courier New"/>
    </w:rPr>
  </w:style>
  <w:style w:type="character" w:customStyle="1" w:styleId="ZnakZnak2">
    <w:name w:val="Znak Znak2"/>
    <w:locked/>
    <w:rsid w:val="004F6A5E"/>
    <w:rPr>
      <w:sz w:val="24"/>
      <w:szCs w:val="24"/>
      <w:lang w:val="pl-PL" w:eastAsia="pl-PL" w:bidi="ar-SA"/>
    </w:rPr>
  </w:style>
  <w:style w:type="paragraph" w:styleId="Bezodstpw">
    <w:name w:val="No Spacing"/>
    <w:qFormat/>
    <w:rsid w:val="004F6A5E"/>
    <w:pPr>
      <w:suppressAutoHyphens/>
    </w:pPr>
    <w:rPr>
      <w:rFonts w:ascii="Times New Roman" w:hAnsi="Times New Roman"/>
      <w:sz w:val="22"/>
      <w:szCs w:val="22"/>
      <w:lang w:eastAsia="zh-CN"/>
    </w:rPr>
  </w:style>
  <w:style w:type="character" w:styleId="Numerstrony">
    <w:name w:val="page number"/>
    <w:basedOn w:val="Domylnaczcionkaakapitu"/>
    <w:rsid w:val="004F6A5E"/>
  </w:style>
  <w:style w:type="paragraph" w:customStyle="1" w:styleId="ZnakZnak6ZnakZnak">
    <w:name w:val="Znak Znak6 Znak Znak"/>
    <w:basedOn w:val="Normalny"/>
    <w:semiHidden/>
    <w:rsid w:val="004F6A5E"/>
    <w:pPr>
      <w:suppressAutoHyphens w:val="0"/>
      <w:autoSpaceDN/>
      <w:spacing w:after="0" w:line="240" w:lineRule="auto"/>
      <w:ind w:firstLine="284"/>
      <w:jc w:val="both"/>
      <w:textAlignment w:val="auto"/>
    </w:pPr>
    <w:rPr>
      <w:rFonts w:ascii="Times New Roman" w:eastAsia="Times New Roman" w:hAnsi="Times New Roman"/>
      <w:szCs w:val="24"/>
      <w:lang w:eastAsia="pl-PL"/>
    </w:rPr>
  </w:style>
  <w:style w:type="table" w:customStyle="1" w:styleId="Tabela-Siatka1">
    <w:name w:val="Tabela - Siatka1"/>
    <w:basedOn w:val="Standardowy"/>
    <w:uiPriority w:val="39"/>
    <w:rsid w:val="008F59DA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63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151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Bochenko</dc:creator>
  <cp:keywords/>
  <dc:description/>
  <cp:lastModifiedBy>Edyta Michalak</cp:lastModifiedBy>
  <cp:revision>6</cp:revision>
  <cp:lastPrinted>2022-05-10T09:08:00Z</cp:lastPrinted>
  <dcterms:created xsi:type="dcterms:W3CDTF">2022-04-21T10:25:00Z</dcterms:created>
  <dcterms:modified xsi:type="dcterms:W3CDTF">2023-03-24T07:45:00Z</dcterms:modified>
</cp:coreProperties>
</file>