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C0D6" w14:textId="6767C959" w:rsidR="008A5979" w:rsidRPr="008A5979" w:rsidRDefault="004949CC" w:rsidP="008A5979">
      <w:pPr>
        <w:spacing w:after="0" w:line="240" w:lineRule="auto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Nr sprawy: KZp.272.</w:t>
      </w:r>
      <w:r w:rsidR="00757AA4">
        <w:rPr>
          <w:rFonts w:ascii="Arial" w:hAnsi="Arial" w:cs="Arial"/>
          <w:b/>
          <w:sz w:val="18"/>
          <w:u w:val="single"/>
        </w:rPr>
        <w:t>1</w:t>
      </w:r>
      <w:r w:rsidR="008A5979" w:rsidRPr="008A5979">
        <w:rPr>
          <w:rFonts w:ascii="Arial" w:hAnsi="Arial" w:cs="Arial"/>
          <w:b/>
          <w:sz w:val="18"/>
          <w:u w:val="single"/>
        </w:rPr>
        <w:t>.2</w:t>
      </w:r>
      <w:r w:rsidR="00757AA4">
        <w:rPr>
          <w:rFonts w:ascii="Arial" w:hAnsi="Arial" w:cs="Arial"/>
          <w:b/>
          <w:sz w:val="18"/>
          <w:u w:val="single"/>
        </w:rPr>
        <w:t>3</w:t>
      </w:r>
      <w:r w:rsidR="008A5979" w:rsidRPr="008A5979">
        <w:rPr>
          <w:rFonts w:ascii="Arial" w:hAnsi="Arial" w:cs="Arial"/>
          <w:b/>
          <w:sz w:val="18"/>
          <w:u w:val="single"/>
        </w:rPr>
        <w:t>.KPKIII</w:t>
      </w:r>
    </w:p>
    <w:p w14:paraId="4863BD90" w14:textId="77777777" w:rsidR="008A5979" w:rsidRPr="008A5979" w:rsidRDefault="004324BD" w:rsidP="008A5979">
      <w:pPr>
        <w:suppressAutoHyphens w:val="0"/>
        <w:spacing w:after="0" w:line="240" w:lineRule="auto"/>
        <w:ind w:left="567" w:hanging="567"/>
        <w:jc w:val="right"/>
        <w:textAlignment w:val="auto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Załącznik nr 1</w:t>
      </w:r>
    </w:p>
    <w:p w14:paraId="356C25C3" w14:textId="77777777" w:rsidR="008A5979" w:rsidRPr="008A5979" w:rsidRDefault="008A5979" w:rsidP="008A5979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ascii="Arial" w:hAnsi="Arial" w:cs="Arial"/>
          <w:b/>
        </w:rPr>
      </w:pPr>
    </w:p>
    <w:p w14:paraId="10F18BA0" w14:textId="77777777" w:rsidR="004324BD" w:rsidRPr="004324BD" w:rsidRDefault="004324BD" w:rsidP="004324BD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ascii="Arial" w:hAnsi="Arial" w:cs="Arial"/>
          <w:b/>
        </w:rPr>
      </w:pPr>
      <w:r w:rsidRPr="004324BD">
        <w:rPr>
          <w:rFonts w:ascii="Arial" w:hAnsi="Arial" w:cs="Arial"/>
          <w:b/>
        </w:rPr>
        <w:t>FORMULARZ OFERTOWY</w:t>
      </w:r>
    </w:p>
    <w:p w14:paraId="1D862E2D" w14:textId="77777777" w:rsidR="004324BD" w:rsidRPr="004324BD" w:rsidRDefault="004324BD" w:rsidP="004324BD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14:paraId="3FA63EE7" w14:textId="77777777" w:rsidR="004324BD" w:rsidRPr="004324BD" w:rsidRDefault="004324BD" w:rsidP="004324BD">
      <w:pPr>
        <w:spacing w:line="240" w:lineRule="auto"/>
        <w:jc w:val="both"/>
        <w:rPr>
          <w:rFonts w:ascii="Arial" w:hAnsi="Arial" w:cs="Arial"/>
          <w:b/>
          <w:caps/>
          <w:u w:val="single"/>
        </w:rPr>
      </w:pPr>
      <w:r w:rsidRPr="004324BD">
        <w:rPr>
          <w:rFonts w:ascii="Arial" w:hAnsi="Arial" w:cs="Arial"/>
          <w:b/>
          <w:caps/>
          <w:u w:val="single"/>
        </w:rPr>
        <w:t>Zamawiający:</w:t>
      </w:r>
    </w:p>
    <w:p w14:paraId="67C7F37D" w14:textId="77777777" w:rsidR="004324BD" w:rsidRPr="004324BD" w:rsidRDefault="004324BD" w:rsidP="004324BD">
      <w:pPr>
        <w:keepNext/>
        <w:tabs>
          <w:tab w:val="left" w:pos="5627"/>
        </w:tabs>
        <w:suppressAutoHyphens w:val="0"/>
        <w:autoSpaceDN/>
        <w:spacing w:after="0" w:line="240" w:lineRule="auto"/>
        <w:ind w:left="142" w:hanging="142"/>
        <w:textAlignment w:val="auto"/>
        <w:outlineLvl w:val="2"/>
        <w:rPr>
          <w:rFonts w:ascii="Arial" w:eastAsia="Times New Roman" w:hAnsi="Arial" w:cs="Arial"/>
          <w:b/>
          <w:bCs/>
          <w:lang w:val="x-none" w:eastAsia="x-none"/>
        </w:rPr>
      </w:pPr>
      <w:r>
        <w:rPr>
          <w:rFonts w:ascii="Arial" w:eastAsia="Times New Roman" w:hAnsi="Arial" w:cs="Arial"/>
          <w:b/>
          <w:bCs/>
          <w:lang w:eastAsia="x-none"/>
        </w:rPr>
        <w:t xml:space="preserve">Akademia Nauk </w:t>
      </w:r>
      <w:r w:rsidR="003B4BAD">
        <w:rPr>
          <w:rFonts w:ascii="Arial" w:eastAsia="Times New Roman" w:hAnsi="Arial" w:cs="Arial"/>
          <w:b/>
          <w:bCs/>
          <w:lang w:eastAsia="x-none"/>
        </w:rPr>
        <w:t>Stosowanych</w:t>
      </w:r>
      <w:r w:rsidRPr="004324BD">
        <w:rPr>
          <w:rFonts w:ascii="Arial" w:eastAsia="Times New Roman" w:hAnsi="Arial" w:cs="Arial"/>
          <w:b/>
          <w:bCs/>
          <w:lang w:eastAsia="x-none"/>
        </w:rPr>
        <w:t xml:space="preserve"> w Łomży</w:t>
      </w:r>
      <w:r w:rsidRPr="004324BD">
        <w:rPr>
          <w:rFonts w:ascii="Arial" w:eastAsia="Times New Roman" w:hAnsi="Arial" w:cs="Arial"/>
          <w:b/>
          <w:bCs/>
          <w:lang w:val="x-none" w:eastAsia="x-none"/>
        </w:rPr>
        <w:tab/>
      </w:r>
    </w:p>
    <w:p w14:paraId="7CD4FEDD" w14:textId="77777777" w:rsidR="004324BD" w:rsidRPr="004324BD" w:rsidRDefault="004324BD" w:rsidP="004324BD">
      <w:pPr>
        <w:suppressAutoHyphens w:val="0"/>
        <w:autoSpaceDN/>
        <w:spacing w:after="0" w:line="240" w:lineRule="auto"/>
        <w:ind w:left="142" w:hanging="142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18-400 Łomża, ul. Akademicka 14</w:t>
      </w:r>
    </w:p>
    <w:p w14:paraId="1242592D" w14:textId="77777777" w:rsidR="004324BD" w:rsidRPr="004324BD" w:rsidRDefault="004324BD" w:rsidP="004324BD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14:paraId="1663D49D" w14:textId="77777777" w:rsidR="004324BD" w:rsidRPr="004324BD" w:rsidRDefault="004324BD" w:rsidP="004324BD">
      <w:pPr>
        <w:spacing w:line="240" w:lineRule="auto"/>
        <w:jc w:val="both"/>
        <w:rPr>
          <w:rFonts w:ascii="Arial" w:hAnsi="Arial" w:cs="Arial"/>
          <w:b/>
          <w:caps/>
          <w:u w:val="single"/>
        </w:rPr>
      </w:pPr>
      <w:r w:rsidRPr="004324BD">
        <w:rPr>
          <w:rFonts w:ascii="Arial" w:hAnsi="Arial" w:cs="Arial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6194"/>
      </w:tblGrid>
      <w:tr w:rsidR="004324BD" w:rsidRPr="004324BD" w14:paraId="5C379B07" w14:textId="77777777" w:rsidTr="0028596B">
        <w:trPr>
          <w:jc w:val="center"/>
        </w:trPr>
        <w:tc>
          <w:tcPr>
            <w:tcW w:w="3451" w:type="dxa"/>
            <w:vAlign w:val="center"/>
          </w:tcPr>
          <w:p w14:paraId="0EE04688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  <w:r w:rsidRPr="004324BD">
              <w:rPr>
                <w:rFonts w:ascii="Arial" w:hAnsi="Arial" w:cs="Arial"/>
              </w:rPr>
              <w:t>Nazwa:</w:t>
            </w:r>
          </w:p>
        </w:tc>
        <w:tc>
          <w:tcPr>
            <w:tcW w:w="6194" w:type="dxa"/>
            <w:vAlign w:val="center"/>
          </w:tcPr>
          <w:p w14:paraId="4CFE8B6C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24BD" w:rsidRPr="004324BD" w14:paraId="53A5FF45" w14:textId="77777777" w:rsidTr="0028596B">
        <w:trPr>
          <w:jc w:val="center"/>
        </w:trPr>
        <w:tc>
          <w:tcPr>
            <w:tcW w:w="3451" w:type="dxa"/>
            <w:vAlign w:val="center"/>
          </w:tcPr>
          <w:p w14:paraId="5C4351DA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  <w:r w:rsidRPr="004324BD">
              <w:rPr>
                <w:rFonts w:ascii="Arial" w:hAnsi="Arial" w:cs="Arial"/>
              </w:rPr>
              <w:t>Siedziba:</w:t>
            </w:r>
          </w:p>
        </w:tc>
        <w:tc>
          <w:tcPr>
            <w:tcW w:w="6194" w:type="dxa"/>
            <w:vAlign w:val="center"/>
          </w:tcPr>
          <w:p w14:paraId="1DA81122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24BD" w:rsidRPr="004324BD" w14:paraId="452FA92E" w14:textId="77777777" w:rsidTr="0028596B">
        <w:trPr>
          <w:jc w:val="center"/>
        </w:trPr>
        <w:tc>
          <w:tcPr>
            <w:tcW w:w="3451" w:type="dxa"/>
            <w:vAlign w:val="center"/>
          </w:tcPr>
          <w:p w14:paraId="223EE391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  <w:r w:rsidRPr="004324BD">
              <w:rPr>
                <w:rFonts w:ascii="Arial" w:hAnsi="Arial" w:cs="Arial"/>
              </w:rPr>
              <w:t>Adres poczty elektronicznej:</w:t>
            </w:r>
          </w:p>
        </w:tc>
        <w:tc>
          <w:tcPr>
            <w:tcW w:w="6194" w:type="dxa"/>
            <w:vAlign w:val="center"/>
          </w:tcPr>
          <w:p w14:paraId="61AD01EC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24BD" w:rsidRPr="004324BD" w14:paraId="4051223B" w14:textId="77777777" w:rsidTr="0028596B">
        <w:trPr>
          <w:jc w:val="center"/>
        </w:trPr>
        <w:tc>
          <w:tcPr>
            <w:tcW w:w="3451" w:type="dxa"/>
            <w:vAlign w:val="center"/>
          </w:tcPr>
          <w:p w14:paraId="507A1982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  <w:r w:rsidRPr="004324BD">
              <w:rPr>
                <w:rFonts w:ascii="Arial" w:hAnsi="Arial" w:cs="Arial"/>
              </w:rPr>
              <w:t>Numer telefonu:</w:t>
            </w:r>
          </w:p>
        </w:tc>
        <w:tc>
          <w:tcPr>
            <w:tcW w:w="6194" w:type="dxa"/>
            <w:vAlign w:val="center"/>
          </w:tcPr>
          <w:p w14:paraId="77317B39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24BD" w:rsidRPr="004324BD" w14:paraId="101FCEF8" w14:textId="77777777" w:rsidTr="0028596B">
        <w:trPr>
          <w:jc w:val="center"/>
        </w:trPr>
        <w:tc>
          <w:tcPr>
            <w:tcW w:w="3451" w:type="dxa"/>
            <w:vAlign w:val="center"/>
          </w:tcPr>
          <w:p w14:paraId="039B1A43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  <w:r w:rsidRPr="004324BD">
              <w:rPr>
                <w:rFonts w:ascii="Arial" w:hAnsi="Arial" w:cs="Arial"/>
              </w:rPr>
              <w:t xml:space="preserve">Numer NIP / </w:t>
            </w:r>
            <w:r>
              <w:rPr>
                <w:rFonts w:ascii="Arial" w:hAnsi="Arial" w:cs="Arial"/>
              </w:rPr>
              <w:t>REGON</w:t>
            </w:r>
            <w:r w:rsidRPr="004324BD">
              <w:rPr>
                <w:rFonts w:ascii="Arial" w:hAnsi="Arial" w:cs="Arial"/>
              </w:rPr>
              <w:t>:</w:t>
            </w:r>
          </w:p>
        </w:tc>
        <w:tc>
          <w:tcPr>
            <w:tcW w:w="6194" w:type="dxa"/>
            <w:vAlign w:val="center"/>
          </w:tcPr>
          <w:p w14:paraId="704B343C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53CC99" w14:textId="77777777" w:rsidR="004324BD" w:rsidRPr="004324BD" w:rsidRDefault="004324BD" w:rsidP="004324B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</w:p>
    <w:p w14:paraId="3CDCCE84" w14:textId="77777777" w:rsidR="004324BD" w:rsidRPr="004324BD" w:rsidRDefault="004324BD" w:rsidP="004324BD">
      <w:pPr>
        <w:spacing w:line="240" w:lineRule="auto"/>
        <w:rPr>
          <w:rFonts w:ascii="Arial" w:hAnsi="Arial" w:cs="Arial"/>
          <w:u w:val="single"/>
        </w:rPr>
      </w:pPr>
      <w:r w:rsidRPr="004324BD">
        <w:rPr>
          <w:rFonts w:ascii="Arial" w:hAnsi="Arial" w:cs="Arial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4324BD" w:rsidRPr="004324BD" w14:paraId="4E00712D" w14:textId="77777777" w:rsidTr="0028596B">
        <w:trPr>
          <w:trHeight w:val="315"/>
        </w:trPr>
        <w:tc>
          <w:tcPr>
            <w:tcW w:w="4740" w:type="dxa"/>
            <w:shd w:val="clear" w:color="auto" w:fill="auto"/>
          </w:tcPr>
          <w:p w14:paraId="7DEB7BFC" w14:textId="77777777" w:rsidR="004324BD" w:rsidRPr="004324BD" w:rsidRDefault="004324BD" w:rsidP="004324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24BD" w:rsidRPr="004324BD" w14:paraId="3A6575A9" w14:textId="77777777" w:rsidTr="0028596B">
        <w:trPr>
          <w:trHeight w:val="277"/>
        </w:trPr>
        <w:tc>
          <w:tcPr>
            <w:tcW w:w="4740" w:type="dxa"/>
            <w:shd w:val="clear" w:color="auto" w:fill="auto"/>
            <w:vAlign w:val="center"/>
          </w:tcPr>
          <w:p w14:paraId="0202A44B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24BD">
              <w:rPr>
                <w:rFonts w:ascii="Arial" w:hAnsi="Arial" w:cs="Arial"/>
              </w:rPr>
              <w:t>(imię, nazwisko, stanowisko)</w:t>
            </w:r>
          </w:p>
        </w:tc>
      </w:tr>
    </w:tbl>
    <w:p w14:paraId="615FB8E0" w14:textId="77777777" w:rsidR="004324BD" w:rsidRPr="004324BD" w:rsidRDefault="004324BD" w:rsidP="004324B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4324BD">
        <w:rPr>
          <w:rFonts w:ascii="Arial" w:hAnsi="Arial" w:cs="Arial"/>
        </w:rPr>
        <w:br w:type="textWrapping" w:clear="all"/>
      </w:r>
    </w:p>
    <w:p w14:paraId="30444A1C" w14:textId="77777777" w:rsidR="004324BD" w:rsidRPr="004324BD" w:rsidRDefault="004324BD" w:rsidP="004324B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</w:rPr>
      </w:pPr>
      <w:r w:rsidRPr="004324BD">
        <w:rPr>
          <w:rFonts w:ascii="Arial" w:hAnsi="Arial" w:cs="Arial"/>
        </w:rPr>
        <w:tab/>
        <w:t>Nawiązując do ogłoszenia o zamówieniu pn</w:t>
      </w:r>
      <w:r w:rsidRPr="004324BD">
        <w:rPr>
          <w:rFonts w:ascii="Arial" w:hAnsi="Arial" w:cs="Arial"/>
          <w:i/>
        </w:rPr>
        <w:t>.:</w:t>
      </w:r>
      <w:r w:rsidRPr="004324BD">
        <w:rPr>
          <w:rFonts w:ascii="Arial" w:hAnsi="Arial" w:cs="Arial"/>
          <w:b/>
          <w:i/>
        </w:rPr>
        <w:t xml:space="preserve"> </w:t>
      </w:r>
      <w:r w:rsidRPr="004324BD">
        <w:rPr>
          <w:rFonts w:ascii="Arial" w:hAnsi="Arial" w:cs="Arial"/>
          <w:b/>
        </w:rPr>
        <w:t xml:space="preserve">„organizacja </w:t>
      </w:r>
      <w:r w:rsidR="004949CC">
        <w:rPr>
          <w:rFonts w:ascii="Arial" w:hAnsi="Arial" w:cs="Arial"/>
          <w:b/>
        </w:rPr>
        <w:t>wyjazdu studyjnego dla studentów</w:t>
      </w:r>
      <w:r w:rsidRPr="004324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fizjoterap</w:t>
      </w:r>
      <w:r w:rsidRPr="004324BD">
        <w:rPr>
          <w:rFonts w:ascii="Arial" w:hAnsi="Arial" w:cs="Arial"/>
          <w:b/>
        </w:rPr>
        <w:t>ii”</w:t>
      </w:r>
    </w:p>
    <w:p w14:paraId="46DBDAC1" w14:textId="77777777" w:rsidR="004324BD" w:rsidRPr="004324BD" w:rsidRDefault="004324BD" w:rsidP="004324B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B63FBFF" w14:textId="77777777" w:rsidR="004324BD" w:rsidRPr="004324BD" w:rsidRDefault="004324BD" w:rsidP="004324BD">
      <w:pPr>
        <w:numPr>
          <w:ilvl w:val="0"/>
          <w:numId w:val="48"/>
        </w:numPr>
        <w:suppressAutoHyphens w:val="0"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bCs/>
        </w:rPr>
      </w:pPr>
      <w:r w:rsidRPr="004324BD">
        <w:rPr>
          <w:rFonts w:ascii="Arial" w:hAnsi="Arial" w:cs="Arial"/>
          <w:bCs/>
        </w:rPr>
        <w:t>Oferujemy wykonanie przedmiotu zamówienia:</w:t>
      </w:r>
    </w:p>
    <w:p w14:paraId="45C75654" w14:textId="77777777" w:rsidR="004324BD" w:rsidRPr="004324BD" w:rsidRDefault="004324BD" w:rsidP="004324BD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2437"/>
        <w:gridCol w:w="2438"/>
        <w:gridCol w:w="2438"/>
      </w:tblGrid>
      <w:tr w:rsidR="004324BD" w:rsidRPr="004324BD" w14:paraId="2A31076B" w14:textId="77777777" w:rsidTr="0028596B">
        <w:trPr>
          <w:trHeight w:val="307"/>
        </w:trPr>
        <w:tc>
          <w:tcPr>
            <w:tcW w:w="1250" w:type="pct"/>
            <w:shd w:val="pct10" w:color="auto" w:fill="auto"/>
            <w:vAlign w:val="center"/>
          </w:tcPr>
          <w:p w14:paraId="0B47B58D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4BD">
              <w:rPr>
                <w:rFonts w:ascii="Arial" w:hAnsi="Arial" w:cs="Arial"/>
                <w:b/>
                <w:bCs/>
                <w:sz w:val="20"/>
                <w:szCs w:val="20"/>
              </w:rPr>
              <w:t>Nr kolumny</w:t>
            </w:r>
          </w:p>
        </w:tc>
        <w:tc>
          <w:tcPr>
            <w:tcW w:w="1250" w:type="pct"/>
            <w:shd w:val="pct10" w:color="auto" w:fill="auto"/>
            <w:vAlign w:val="center"/>
          </w:tcPr>
          <w:p w14:paraId="590C9E50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4B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pct"/>
            <w:shd w:val="pct10" w:color="auto" w:fill="auto"/>
            <w:vAlign w:val="center"/>
          </w:tcPr>
          <w:p w14:paraId="542256D3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4B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0" w:type="pct"/>
            <w:shd w:val="pct10" w:color="auto" w:fill="auto"/>
            <w:vAlign w:val="center"/>
          </w:tcPr>
          <w:p w14:paraId="4469CED8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4B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324BD" w:rsidRPr="004324BD" w14:paraId="373A2CC0" w14:textId="77777777" w:rsidTr="0028596B">
        <w:trPr>
          <w:trHeight w:val="535"/>
        </w:trPr>
        <w:tc>
          <w:tcPr>
            <w:tcW w:w="1250" w:type="pct"/>
            <w:shd w:val="pct10" w:color="auto" w:fill="auto"/>
            <w:vAlign w:val="center"/>
          </w:tcPr>
          <w:p w14:paraId="35F64A45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4BD">
              <w:rPr>
                <w:rFonts w:ascii="Arial" w:hAnsi="Arial" w:cs="Arial"/>
                <w:b/>
                <w:bCs/>
                <w:sz w:val="20"/>
                <w:szCs w:val="20"/>
              </w:rPr>
              <w:t>Zakres przedmiotu zamówienia</w:t>
            </w:r>
          </w:p>
        </w:tc>
        <w:tc>
          <w:tcPr>
            <w:tcW w:w="1250" w:type="pct"/>
            <w:shd w:val="pct10" w:color="auto" w:fill="auto"/>
            <w:vAlign w:val="center"/>
          </w:tcPr>
          <w:p w14:paraId="448C0DF6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4BD">
              <w:rPr>
                <w:rFonts w:ascii="Arial" w:hAnsi="Arial" w:cs="Arial"/>
                <w:b/>
                <w:bCs/>
                <w:sz w:val="20"/>
                <w:szCs w:val="20"/>
              </w:rPr>
              <w:t>Kwota NETTO za wykonanie przedmiotu zamówienia</w:t>
            </w:r>
          </w:p>
        </w:tc>
        <w:tc>
          <w:tcPr>
            <w:tcW w:w="1250" w:type="pct"/>
            <w:shd w:val="pct10" w:color="auto" w:fill="auto"/>
            <w:vAlign w:val="center"/>
          </w:tcPr>
          <w:p w14:paraId="4C00687D" w14:textId="77777777" w:rsidR="004324BD" w:rsidRPr="004324BD" w:rsidRDefault="004324BD" w:rsidP="004324BD">
            <w:p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324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250" w:type="pct"/>
            <w:shd w:val="pct10" w:color="auto" w:fill="auto"/>
            <w:vAlign w:val="center"/>
          </w:tcPr>
          <w:p w14:paraId="46B5603F" w14:textId="77777777" w:rsidR="004324BD" w:rsidRPr="004324BD" w:rsidRDefault="004324BD" w:rsidP="004324BD">
            <w:p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324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Kwota brutto za wykonanie przedmiotu zamówienia</w:t>
            </w:r>
          </w:p>
        </w:tc>
      </w:tr>
      <w:tr w:rsidR="004324BD" w:rsidRPr="004324BD" w14:paraId="1CCB29AD" w14:textId="77777777" w:rsidTr="0028596B">
        <w:trPr>
          <w:trHeight w:val="868"/>
        </w:trPr>
        <w:tc>
          <w:tcPr>
            <w:tcW w:w="1250" w:type="pct"/>
            <w:shd w:val="clear" w:color="auto" w:fill="auto"/>
            <w:vAlign w:val="center"/>
          </w:tcPr>
          <w:p w14:paraId="4DD38FC0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wynagrodzenia opiekunów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483E95F6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240BD6B6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7538BD82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4949CC" w:rsidRPr="004324BD" w14:paraId="378899A9" w14:textId="77777777" w:rsidTr="0028596B">
        <w:trPr>
          <w:trHeight w:val="868"/>
        </w:trPr>
        <w:tc>
          <w:tcPr>
            <w:tcW w:w="1250" w:type="pct"/>
            <w:shd w:val="clear" w:color="auto" w:fill="auto"/>
            <w:vAlign w:val="center"/>
          </w:tcPr>
          <w:p w14:paraId="390A98A8" w14:textId="77777777" w:rsidR="004949CC" w:rsidRPr="004949CC" w:rsidRDefault="004949CC" w:rsidP="004949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 w:rsidRPr="004949CC">
              <w:rPr>
                <w:rFonts w:ascii="Arial" w:hAnsi="Arial" w:cs="Arial"/>
                <w:b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4949CC">
              <w:rPr>
                <w:rFonts w:ascii="Arial" w:hAnsi="Arial" w:cs="Arial"/>
                <w:b/>
                <w:sz w:val="20"/>
                <w:szCs w:val="20"/>
              </w:rPr>
              <w:t xml:space="preserve"> (jedna noc, </w:t>
            </w:r>
            <w:r w:rsidRPr="004949CC">
              <w:rPr>
                <w:rFonts w:ascii="Arial" w:hAnsi="Arial" w:cs="Arial"/>
                <w:b/>
                <w:sz w:val="20"/>
                <w:szCs w:val="20"/>
              </w:rPr>
              <w:br/>
              <w:t>25 uczestników)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668F3175" w14:textId="77777777" w:rsidR="004949CC" w:rsidRPr="004324BD" w:rsidRDefault="004949CC" w:rsidP="004949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1E6939D6" w14:textId="77777777" w:rsidR="004949CC" w:rsidRPr="004324BD" w:rsidRDefault="004949CC" w:rsidP="004949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45DC8289" w14:textId="77777777" w:rsidR="004949CC" w:rsidRPr="004324BD" w:rsidRDefault="004949CC" w:rsidP="004949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4324BD" w:rsidRPr="004324BD" w14:paraId="1EBFC8DD" w14:textId="77777777" w:rsidTr="0028596B">
        <w:trPr>
          <w:trHeight w:val="868"/>
        </w:trPr>
        <w:tc>
          <w:tcPr>
            <w:tcW w:w="1250" w:type="pct"/>
            <w:shd w:val="clear" w:color="auto" w:fill="auto"/>
            <w:vAlign w:val="center"/>
          </w:tcPr>
          <w:p w14:paraId="0E7BC4B6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4BD">
              <w:rPr>
                <w:rFonts w:ascii="Arial" w:hAnsi="Arial" w:cs="Arial"/>
                <w:b/>
                <w:sz w:val="20"/>
                <w:szCs w:val="20"/>
              </w:rPr>
              <w:t xml:space="preserve">Wyżywienie 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3D362534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613E0060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22A13D77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4324BD" w:rsidRPr="004324BD" w14:paraId="220CEACB" w14:textId="77777777" w:rsidTr="0028596B">
        <w:trPr>
          <w:trHeight w:val="868"/>
        </w:trPr>
        <w:tc>
          <w:tcPr>
            <w:tcW w:w="3750" w:type="pct"/>
            <w:gridSpan w:val="3"/>
            <w:shd w:val="clear" w:color="auto" w:fill="auto"/>
            <w:vAlign w:val="center"/>
          </w:tcPr>
          <w:p w14:paraId="3E897677" w14:textId="77777777" w:rsidR="004324BD" w:rsidRPr="004324BD" w:rsidRDefault="004324BD" w:rsidP="004324BD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 w:rsidRPr="004324BD">
              <w:rPr>
                <w:rFonts w:ascii="Arial" w:hAnsi="Arial" w:cs="Arial"/>
                <w:b/>
                <w:szCs w:val="20"/>
              </w:rPr>
              <w:t>Razem brutto:</w:t>
            </w:r>
          </w:p>
        </w:tc>
        <w:tc>
          <w:tcPr>
            <w:tcW w:w="1250" w:type="pct"/>
            <w:shd w:val="clear" w:color="auto" w:fill="FFFFCC"/>
            <w:vAlign w:val="center"/>
          </w:tcPr>
          <w:p w14:paraId="3A928534" w14:textId="77777777" w:rsidR="004324BD" w:rsidRPr="004324BD" w:rsidRDefault="004324BD" w:rsidP="00432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4BD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14:paraId="64982B7C" w14:textId="77777777" w:rsidR="004324BD" w:rsidRPr="004324BD" w:rsidRDefault="004324BD" w:rsidP="004324BD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Cs/>
        </w:rPr>
      </w:pPr>
    </w:p>
    <w:p w14:paraId="3CC927A9" w14:textId="77777777" w:rsidR="004324BD" w:rsidRPr="004324BD" w:rsidRDefault="004324BD" w:rsidP="004324BD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0C0362A7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contextualSpacing/>
        <w:jc w:val="both"/>
        <w:textAlignment w:val="auto"/>
        <w:rPr>
          <w:rFonts w:ascii="Arial" w:hAnsi="Arial" w:cs="Arial"/>
        </w:rPr>
      </w:pPr>
      <w:r w:rsidRPr="004324BD">
        <w:rPr>
          <w:rFonts w:ascii="Arial" w:hAnsi="Arial" w:cs="Arial"/>
        </w:rPr>
        <w:lastRenderedPageBreak/>
        <w:t>Oświadczamy, że w cenie oferty zostały uwzględnione wszystkie koszty wykonania zamówienia i będą obowiązywały przez cały okres obowiązywania umowy.</w:t>
      </w:r>
    </w:p>
    <w:p w14:paraId="78EC557D" w14:textId="6E9BB8C4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contextualSpacing/>
        <w:jc w:val="both"/>
        <w:textAlignment w:val="auto"/>
        <w:rPr>
          <w:rFonts w:ascii="Arial" w:hAnsi="Arial" w:cs="Arial"/>
        </w:rPr>
      </w:pPr>
      <w:r w:rsidRPr="004324BD">
        <w:rPr>
          <w:rFonts w:ascii="Arial" w:hAnsi="Arial" w:cs="Arial"/>
        </w:rPr>
        <w:t xml:space="preserve">Oświadczam, że potwierdzam termin realizacji zamówienia: w terminie </w:t>
      </w:r>
      <w:r w:rsidRPr="004324BD">
        <w:rPr>
          <w:rFonts w:ascii="Arial" w:hAnsi="Arial" w:cs="Arial"/>
        </w:rPr>
        <w:br/>
      </w:r>
      <w:r w:rsidR="004949CC">
        <w:rPr>
          <w:rFonts w:ascii="Arial" w:hAnsi="Arial" w:cs="Arial"/>
        </w:rPr>
        <w:t>do 1</w:t>
      </w:r>
      <w:r w:rsidR="00757AA4">
        <w:rPr>
          <w:rFonts w:ascii="Arial" w:hAnsi="Arial" w:cs="Arial"/>
        </w:rPr>
        <w:t>7</w:t>
      </w:r>
      <w:r w:rsidR="004949CC">
        <w:rPr>
          <w:rFonts w:ascii="Arial" w:hAnsi="Arial" w:cs="Arial"/>
        </w:rPr>
        <w:t>-1</w:t>
      </w:r>
      <w:r w:rsidR="00757AA4">
        <w:rPr>
          <w:rFonts w:ascii="Arial" w:hAnsi="Arial" w:cs="Arial"/>
        </w:rPr>
        <w:t>8</w:t>
      </w:r>
      <w:r w:rsidR="004949CC">
        <w:rPr>
          <w:rFonts w:ascii="Arial" w:hAnsi="Arial" w:cs="Arial"/>
        </w:rPr>
        <w:t>.0</w:t>
      </w:r>
      <w:r w:rsidR="00757AA4">
        <w:rPr>
          <w:rFonts w:ascii="Arial" w:hAnsi="Arial" w:cs="Arial"/>
        </w:rPr>
        <w:t>5</w:t>
      </w:r>
      <w:r w:rsidR="004949CC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757AA4">
        <w:rPr>
          <w:rFonts w:ascii="Arial" w:hAnsi="Arial" w:cs="Arial"/>
        </w:rPr>
        <w:t>3</w:t>
      </w:r>
      <w:r w:rsidRPr="004324BD">
        <w:rPr>
          <w:rFonts w:ascii="Arial" w:hAnsi="Arial" w:cs="Arial"/>
        </w:rPr>
        <w:t xml:space="preserve"> r.</w:t>
      </w:r>
    </w:p>
    <w:p w14:paraId="1D989ECA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Oświadczamy, że uważamy się za związanych ofertą na okres 30 dni od terminu składania ofert.</w:t>
      </w:r>
    </w:p>
    <w:p w14:paraId="031060F6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Oświadczamy, że w przypadku przyznania nam zamówienia, zobowiązujemy się do zawarcia umowy w miejscu i  terminie wskazanym przez Zamawiającego.</w:t>
      </w:r>
    </w:p>
    <w:p w14:paraId="26646BF9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Zobowiązujemy się w przypadku przyznania nam zamówienia do jego zrealizowania w ramach ceny ofertowej.</w:t>
      </w:r>
    </w:p>
    <w:p w14:paraId="758F088C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 xml:space="preserve">Zapoznaliśmy się z treścią </w:t>
      </w:r>
      <w:r>
        <w:rPr>
          <w:rFonts w:ascii="Arial" w:eastAsia="Times New Roman" w:hAnsi="Arial" w:cs="Arial"/>
          <w:lang w:eastAsia="pl-PL"/>
        </w:rPr>
        <w:t>zapytania ofertowego</w:t>
      </w:r>
      <w:r w:rsidRPr="004324BD">
        <w:rPr>
          <w:rFonts w:ascii="Arial" w:eastAsia="Times New Roman" w:hAnsi="Arial" w:cs="Arial"/>
          <w:lang w:eastAsia="pl-PL"/>
        </w:rPr>
        <w:t xml:space="preserve">  oraz wyjaśnieniami i/lub modyfikacjami ogłoszenia o zamówieniu i uznajemy</w:t>
      </w:r>
      <w:r w:rsidR="004949CC">
        <w:rPr>
          <w:rFonts w:ascii="Arial" w:eastAsia="Times New Roman" w:hAnsi="Arial" w:cs="Arial"/>
          <w:lang w:eastAsia="pl-PL"/>
        </w:rPr>
        <w:t xml:space="preserve"> się za związanych określonymi </w:t>
      </w:r>
      <w:r w:rsidRPr="004324BD">
        <w:rPr>
          <w:rFonts w:ascii="Arial" w:eastAsia="Times New Roman" w:hAnsi="Arial" w:cs="Arial"/>
          <w:lang w:eastAsia="pl-PL"/>
        </w:rPr>
        <w:t>w nich postanowieniami i zasadami postępowania.</w:t>
      </w:r>
    </w:p>
    <w:p w14:paraId="0B47D295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 xml:space="preserve">Nie wnosimy żadnych zastrzeżeń do treści </w:t>
      </w:r>
      <w:r>
        <w:rPr>
          <w:rFonts w:ascii="Arial" w:eastAsia="Times New Roman" w:hAnsi="Arial" w:cs="Arial"/>
          <w:lang w:eastAsia="pl-PL"/>
        </w:rPr>
        <w:t>zapytania ofertowego</w:t>
      </w:r>
      <w:r w:rsidRPr="004324BD">
        <w:rPr>
          <w:rFonts w:ascii="Arial" w:eastAsia="Times New Roman" w:hAnsi="Arial" w:cs="Arial"/>
          <w:lang w:eastAsia="pl-PL"/>
        </w:rPr>
        <w:t>.</w:t>
      </w:r>
    </w:p>
    <w:p w14:paraId="5D664B02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Oferowany przedmiot zamówienia spełnia wszystkie wymagania zamawiającego.</w:t>
      </w:r>
    </w:p>
    <w:p w14:paraId="3858845D" w14:textId="77777777" w:rsidR="004324BD" w:rsidRPr="004324BD" w:rsidRDefault="004324BD" w:rsidP="004324BD">
      <w:pPr>
        <w:numPr>
          <w:ilvl w:val="0"/>
          <w:numId w:val="14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Wraz z ofertą składamy następujące oświadczenia i dokumenty:</w:t>
      </w:r>
    </w:p>
    <w:p w14:paraId="36DAA832" w14:textId="77777777" w:rsidR="004324BD" w:rsidRPr="004324BD" w:rsidRDefault="004324BD" w:rsidP="004324BD">
      <w:pPr>
        <w:numPr>
          <w:ilvl w:val="0"/>
          <w:numId w:val="15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val="de-DE" w:eastAsia="x-none"/>
        </w:rPr>
      </w:pPr>
      <w:r w:rsidRPr="004324BD">
        <w:rPr>
          <w:rFonts w:ascii="Arial" w:eastAsia="Times New Roman" w:hAnsi="Arial" w:cs="Arial"/>
          <w:lang w:val="de-DE" w:eastAsia="x-none"/>
        </w:rPr>
        <w:t>_____________________________________________________</w:t>
      </w:r>
    </w:p>
    <w:p w14:paraId="7D7359C8" w14:textId="77777777" w:rsidR="004324BD" w:rsidRPr="004324BD" w:rsidRDefault="004324BD" w:rsidP="004324BD">
      <w:pPr>
        <w:numPr>
          <w:ilvl w:val="0"/>
          <w:numId w:val="15"/>
        </w:num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val="de-DE" w:eastAsia="x-none"/>
        </w:rPr>
      </w:pPr>
      <w:r w:rsidRPr="004324BD">
        <w:rPr>
          <w:rFonts w:ascii="Arial" w:eastAsia="Times New Roman" w:hAnsi="Arial" w:cs="Arial"/>
          <w:lang w:val="de-DE" w:eastAsia="x-none"/>
        </w:rPr>
        <w:t>_____________________________________________________</w:t>
      </w:r>
    </w:p>
    <w:p w14:paraId="4D4842C5" w14:textId="77777777" w:rsidR="004324BD" w:rsidRPr="004324BD" w:rsidRDefault="004324BD" w:rsidP="004324BD">
      <w:pPr>
        <w:suppressAutoHyphens w:val="0"/>
        <w:autoSpaceDN/>
        <w:spacing w:after="0" w:line="400" w:lineRule="atLeast"/>
        <w:ind w:left="680"/>
        <w:jc w:val="both"/>
        <w:textAlignment w:val="auto"/>
        <w:rPr>
          <w:rFonts w:ascii="Arial" w:eastAsia="Times New Roman" w:hAnsi="Arial" w:cs="Arial"/>
          <w:lang w:val="de-DE" w:eastAsia="x-none"/>
        </w:rPr>
      </w:pPr>
    </w:p>
    <w:p w14:paraId="683655CF" w14:textId="77777777" w:rsidR="004324BD" w:rsidRPr="004324BD" w:rsidRDefault="004324BD" w:rsidP="004324BD">
      <w:pPr>
        <w:spacing w:after="0" w:line="240" w:lineRule="auto"/>
        <w:jc w:val="both"/>
        <w:rPr>
          <w:rFonts w:ascii="Arial" w:hAnsi="Arial" w:cs="Arial"/>
        </w:rPr>
      </w:pPr>
    </w:p>
    <w:p w14:paraId="0786C2AA" w14:textId="77777777" w:rsidR="004324BD" w:rsidRPr="004324BD" w:rsidRDefault="004324BD" w:rsidP="004324BD">
      <w:pPr>
        <w:spacing w:after="0" w:line="240" w:lineRule="auto"/>
        <w:jc w:val="both"/>
        <w:rPr>
          <w:rFonts w:ascii="Arial" w:hAnsi="Arial" w:cs="Arial"/>
        </w:rPr>
      </w:pPr>
    </w:p>
    <w:p w14:paraId="57E6ACC7" w14:textId="77777777" w:rsidR="004324BD" w:rsidRPr="004324BD" w:rsidRDefault="004324BD" w:rsidP="004324BD">
      <w:pPr>
        <w:suppressAutoHyphens w:val="0"/>
        <w:autoSpaceDN/>
        <w:spacing w:after="0" w:line="400" w:lineRule="atLeast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77F30E6" w14:textId="77777777" w:rsidR="004324BD" w:rsidRPr="004324BD" w:rsidRDefault="004324BD" w:rsidP="004324B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__________________, dn. __________________</w:t>
      </w:r>
    </w:p>
    <w:p w14:paraId="7583C2E4" w14:textId="77777777" w:rsidR="004324BD" w:rsidRPr="004324BD" w:rsidRDefault="004324BD" w:rsidP="004324B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vertAlign w:val="superscript"/>
          <w:lang w:eastAsia="pl-PL"/>
        </w:rPr>
      </w:pPr>
      <w:r w:rsidRPr="004324BD">
        <w:rPr>
          <w:rFonts w:ascii="Arial" w:eastAsia="Times New Roman" w:hAnsi="Arial" w:cs="Arial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5AD88EC7" w14:textId="77777777" w:rsidR="004324BD" w:rsidRPr="004324BD" w:rsidRDefault="004324BD" w:rsidP="004324BD">
      <w:pPr>
        <w:suppressAutoHyphens w:val="0"/>
        <w:autoSpaceDN/>
        <w:spacing w:after="0" w:line="400" w:lineRule="atLeast"/>
        <w:ind w:left="6096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______________________________</w:t>
      </w:r>
    </w:p>
    <w:p w14:paraId="40EA3C23" w14:textId="77777777" w:rsidR="004324BD" w:rsidRPr="004324BD" w:rsidRDefault="004324BD" w:rsidP="004324BD">
      <w:pPr>
        <w:suppressAutoHyphens w:val="0"/>
        <w:autoSpaceDN/>
        <w:spacing w:after="0" w:line="400" w:lineRule="atLeast"/>
        <w:ind w:left="6096"/>
        <w:jc w:val="center"/>
        <w:textAlignment w:val="auto"/>
        <w:rPr>
          <w:rFonts w:ascii="Arial" w:eastAsia="Times New Roman" w:hAnsi="Arial" w:cs="Arial"/>
          <w:lang w:eastAsia="pl-PL"/>
        </w:rPr>
      </w:pPr>
      <w:r w:rsidRPr="004324BD">
        <w:rPr>
          <w:rFonts w:ascii="Arial" w:eastAsia="Times New Roman" w:hAnsi="Arial" w:cs="Arial"/>
          <w:lang w:eastAsia="pl-PL"/>
        </w:rPr>
        <w:t>(podpis)</w:t>
      </w:r>
    </w:p>
    <w:p w14:paraId="7511EE5E" w14:textId="77777777" w:rsidR="004324BD" w:rsidRPr="004324BD" w:rsidRDefault="004324BD" w:rsidP="004324BD">
      <w:pPr>
        <w:suppressAutoHyphens w:val="0"/>
        <w:autoSpaceDN/>
        <w:spacing w:after="0" w:line="400" w:lineRule="atLeast"/>
        <w:ind w:left="720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BF27C51" w14:textId="77777777" w:rsidR="00F20F97" w:rsidRPr="008A5979" w:rsidRDefault="00F20F97" w:rsidP="004324BD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</w:pPr>
    </w:p>
    <w:sectPr w:rsidR="00F20F97" w:rsidRPr="008A5979" w:rsidSect="00EC2DD5">
      <w:headerReference w:type="default" r:id="rId7"/>
      <w:footerReference w:type="default" r:id="rId8"/>
      <w:pgSz w:w="11906" w:h="16838"/>
      <w:pgMar w:top="2127" w:right="1133" w:bottom="1134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E5B8" w14:textId="77777777" w:rsidR="002D065F" w:rsidRDefault="002D065F">
      <w:pPr>
        <w:spacing w:after="0" w:line="240" w:lineRule="auto"/>
      </w:pPr>
      <w:r>
        <w:separator/>
      </w:r>
    </w:p>
  </w:endnote>
  <w:endnote w:type="continuationSeparator" w:id="0">
    <w:p w14:paraId="411FA966" w14:textId="77777777" w:rsidR="002D065F" w:rsidRDefault="002D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7FF3" w14:textId="77777777"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4EE699" wp14:editId="72F15FE9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061E" w14:textId="77777777" w:rsidR="002D065F" w:rsidRDefault="002D06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39A7DB" w14:textId="77777777" w:rsidR="002D065F" w:rsidRDefault="002D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5616"/>
      <w:gridCol w:w="4164"/>
    </w:tblGrid>
    <w:tr w:rsidR="008F59DA" w14:paraId="49C0E957" w14:textId="77777777" w:rsidTr="008F59DA">
      <w:tc>
        <w:tcPr>
          <w:tcW w:w="4531" w:type="dxa"/>
          <w:vAlign w:val="center"/>
          <w:hideMark/>
        </w:tcPr>
        <w:p w14:paraId="3AE044AF" w14:textId="77777777" w:rsidR="008F59DA" w:rsidRDefault="008F59DA" w:rsidP="008F59DA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 wp14:anchorId="0EDD7410" wp14:editId="60BA4C46">
                <wp:extent cx="3429000" cy="323850"/>
                <wp:effectExtent l="0" t="0" r="0" b="0"/>
                <wp:docPr id="2" name="Obraz 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2" descr="KPKIII REG Zintegrowany Program Kształcenia w PWSIiP w Łomży etap III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  <w:hideMark/>
        </w:tcPr>
        <w:p w14:paraId="48B7AEFD" w14:textId="77777777" w:rsidR="008F59DA" w:rsidRDefault="008F59DA" w:rsidP="008F59DA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60CF7B0" wp14:editId="1A87081C">
                <wp:extent cx="2257425" cy="561975"/>
                <wp:effectExtent l="0" t="0" r="9525" b="9525"/>
                <wp:docPr id="1" name="Obraz 1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Akademia Nauk Stosowanych w Łomży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C488BF" w14:textId="77777777" w:rsidR="00B02AE4" w:rsidRDefault="00B02AE4" w:rsidP="008F5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739E1192"/>
    <w:name w:val="WW8Num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B742BC"/>
    <w:multiLevelType w:val="hybridMultilevel"/>
    <w:tmpl w:val="85E67096"/>
    <w:lvl w:ilvl="0" w:tplc="CD9C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638C"/>
    <w:multiLevelType w:val="hybridMultilevel"/>
    <w:tmpl w:val="6E423896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23C3"/>
    <w:multiLevelType w:val="hybridMultilevel"/>
    <w:tmpl w:val="4A0E84A0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E4B69"/>
    <w:multiLevelType w:val="multilevel"/>
    <w:tmpl w:val="86B67C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FFC"/>
    <w:multiLevelType w:val="hybridMultilevel"/>
    <w:tmpl w:val="A5C61570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219FC"/>
    <w:multiLevelType w:val="hybridMultilevel"/>
    <w:tmpl w:val="229ADC6A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053FF"/>
    <w:multiLevelType w:val="hybridMultilevel"/>
    <w:tmpl w:val="604004C8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2FA9"/>
    <w:multiLevelType w:val="hybridMultilevel"/>
    <w:tmpl w:val="DA940472"/>
    <w:lvl w:ilvl="0" w:tplc="FE8E37CC">
      <w:start w:val="1"/>
      <w:numFmt w:val="decimal"/>
      <w:isLgl/>
      <w:lvlText w:val="10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7236C"/>
    <w:multiLevelType w:val="hybridMultilevel"/>
    <w:tmpl w:val="AE125CB2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127B1"/>
    <w:multiLevelType w:val="multilevel"/>
    <w:tmpl w:val="B61E4C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0C25"/>
    <w:multiLevelType w:val="hybridMultilevel"/>
    <w:tmpl w:val="D8864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D44E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32C"/>
    <w:multiLevelType w:val="multilevel"/>
    <w:tmpl w:val="570C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E39E7"/>
    <w:multiLevelType w:val="hybridMultilevel"/>
    <w:tmpl w:val="AAEE0D22"/>
    <w:lvl w:ilvl="0" w:tplc="2ECEEBEC">
      <w:start w:val="1"/>
      <w:numFmt w:val="decimal"/>
      <w:isLgl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A1CCF"/>
    <w:multiLevelType w:val="hybridMultilevel"/>
    <w:tmpl w:val="F6BC32AA"/>
    <w:lvl w:ilvl="0" w:tplc="CD6EA1F4">
      <w:start w:val="1"/>
      <w:numFmt w:val="decimal"/>
      <w:isLgl/>
      <w:lvlText w:val="4.%1"/>
      <w:lvlJc w:val="left"/>
      <w:pPr>
        <w:tabs>
          <w:tab w:val="num" w:pos="1134"/>
        </w:tabs>
        <w:ind w:left="720" w:hanging="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321E7"/>
    <w:multiLevelType w:val="hybridMultilevel"/>
    <w:tmpl w:val="A55086C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C25FA"/>
    <w:multiLevelType w:val="hybridMultilevel"/>
    <w:tmpl w:val="42563792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4217A"/>
    <w:multiLevelType w:val="hybridMultilevel"/>
    <w:tmpl w:val="03CC2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82A78"/>
    <w:multiLevelType w:val="hybridMultilevel"/>
    <w:tmpl w:val="52226F50"/>
    <w:lvl w:ilvl="0" w:tplc="319A2F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A07BB8"/>
    <w:multiLevelType w:val="hybridMultilevel"/>
    <w:tmpl w:val="A31A8AC8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B1539"/>
    <w:multiLevelType w:val="multilevel"/>
    <w:tmpl w:val="D700D4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E2FFF"/>
    <w:multiLevelType w:val="multilevel"/>
    <w:tmpl w:val="0840C384"/>
    <w:lvl w:ilvl="0">
      <w:start w:val="1"/>
      <w:numFmt w:val="decimal"/>
      <w:lvlText w:val="%1."/>
      <w:lvlJc w:val="left"/>
      <w:pPr>
        <w:ind w:left="20" w:hanging="360"/>
      </w:pPr>
    </w:lvl>
    <w:lvl w:ilvl="1">
      <w:start w:val="1"/>
      <w:numFmt w:val="lowerLetter"/>
      <w:lvlText w:val="%2."/>
      <w:lvlJc w:val="left"/>
      <w:pPr>
        <w:ind w:left="740" w:hanging="360"/>
      </w:pPr>
    </w:lvl>
    <w:lvl w:ilvl="2">
      <w:start w:val="1"/>
      <w:numFmt w:val="lowerRoman"/>
      <w:lvlText w:val="%3."/>
      <w:lvlJc w:val="right"/>
      <w:pPr>
        <w:ind w:left="1460" w:hanging="180"/>
      </w:pPr>
    </w:lvl>
    <w:lvl w:ilvl="3">
      <w:start w:val="1"/>
      <w:numFmt w:val="decimal"/>
      <w:lvlText w:val="%4."/>
      <w:lvlJc w:val="left"/>
      <w:pPr>
        <w:ind w:left="2180" w:hanging="360"/>
      </w:pPr>
    </w:lvl>
    <w:lvl w:ilvl="4">
      <w:start w:val="1"/>
      <w:numFmt w:val="lowerLetter"/>
      <w:lvlText w:val="%5."/>
      <w:lvlJc w:val="left"/>
      <w:pPr>
        <w:ind w:left="2900" w:hanging="360"/>
      </w:pPr>
    </w:lvl>
    <w:lvl w:ilvl="5">
      <w:start w:val="1"/>
      <w:numFmt w:val="lowerRoman"/>
      <w:lvlText w:val="%6."/>
      <w:lvlJc w:val="right"/>
      <w:pPr>
        <w:ind w:left="3620" w:hanging="180"/>
      </w:pPr>
    </w:lvl>
    <w:lvl w:ilvl="6">
      <w:start w:val="1"/>
      <w:numFmt w:val="decimal"/>
      <w:lvlText w:val="%7."/>
      <w:lvlJc w:val="left"/>
      <w:pPr>
        <w:ind w:left="4340" w:hanging="360"/>
      </w:pPr>
    </w:lvl>
    <w:lvl w:ilvl="7">
      <w:start w:val="1"/>
      <w:numFmt w:val="lowerLetter"/>
      <w:lvlText w:val="%8."/>
      <w:lvlJc w:val="left"/>
      <w:pPr>
        <w:ind w:left="5060" w:hanging="360"/>
      </w:pPr>
    </w:lvl>
    <w:lvl w:ilvl="8">
      <w:start w:val="1"/>
      <w:numFmt w:val="lowerRoman"/>
      <w:lvlText w:val="%9."/>
      <w:lvlJc w:val="right"/>
      <w:pPr>
        <w:ind w:left="5780" w:hanging="180"/>
      </w:pPr>
    </w:lvl>
  </w:abstractNum>
  <w:abstractNum w:abstractNumId="25" w15:restartNumberingAfterBreak="0">
    <w:nsid w:val="43F67736"/>
    <w:multiLevelType w:val="hybridMultilevel"/>
    <w:tmpl w:val="08BA4A5A"/>
    <w:lvl w:ilvl="0" w:tplc="DB4439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004AD"/>
    <w:multiLevelType w:val="hybridMultilevel"/>
    <w:tmpl w:val="4594BDB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35188"/>
    <w:multiLevelType w:val="hybridMultilevel"/>
    <w:tmpl w:val="506EE97A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03263"/>
    <w:multiLevelType w:val="hybridMultilevel"/>
    <w:tmpl w:val="8988B876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32B0F"/>
    <w:multiLevelType w:val="hybridMultilevel"/>
    <w:tmpl w:val="4CF0F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B25"/>
    <w:multiLevelType w:val="hybridMultilevel"/>
    <w:tmpl w:val="BD8AC718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D2AE7"/>
    <w:multiLevelType w:val="hybridMultilevel"/>
    <w:tmpl w:val="E0D4D460"/>
    <w:lvl w:ilvl="0" w:tplc="4276FFCA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5B8706EB"/>
    <w:multiLevelType w:val="hybridMultilevel"/>
    <w:tmpl w:val="C9A0AA58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E1785F"/>
    <w:multiLevelType w:val="multilevel"/>
    <w:tmpl w:val="22B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6" w15:restartNumberingAfterBreak="0">
    <w:nsid w:val="5F396554"/>
    <w:multiLevelType w:val="multilevel"/>
    <w:tmpl w:val="2D5EC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40882"/>
    <w:multiLevelType w:val="multilevel"/>
    <w:tmpl w:val="35F682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66E1"/>
    <w:multiLevelType w:val="multilevel"/>
    <w:tmpl w:val="CF9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715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307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4425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54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77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77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9125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120" w:hanging="1800"/>
      </w:pPr>
      <w:rPr>
        <w:rFonts w:hint="default"/>
        <w:sz w:val="22"/>
      </w:rPr>
    </w:lvl>
  </w:abstractNum>
  <w:abstractNum w:abstractNumId="39" w15:restartNumberingAfterBreak="0">
    <w:nsid w:val="6CE859EC"/>
    <w:multiLevelType w:val="hybridMultilevel"/>
    <w:tmpl w:val="E722AF9E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95278E"/>
    <w:multiLevelType w:val="hybridMultilevel"/>
    <w:tmpl w:val="658C0E72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4871B8"/>
    <w:multiLevelType w:val="multilevel"/>
    <w:tmpl w:val="3244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43" w15:restartNumberingAfterBreak="0">
    <w:nsid w:val="72B973D0"/>
    <w:multiLevelType w:val="hybridMultilevel"/>
    <w:tmpl w:val="7DDE4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7E6A66"/>
    <w:multiLevelType w:val="hybridMultilevel"/>
    <w:tmpl w:val="12CA54E2"/>
    <w:lvl w:ilvl="0" w:tplc="F78AF6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96701"/>
    <w:multiLevelType w:val="hybridMultilevel"/>
    <w:tmpl w:val="C406B7F6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995E69"/>
    <w:multiLevelType w:val="hybridMultilevel"/>
    <w:tmpl w:val="2B108D9E"/>
    <w:lvl w:ilvl="0" w:tplc="4FDC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25"/>
  </w:num>
  <w:num w:numId="2">
    <w:abstractNumId w:val="22"/>
  </w:num>
  <w:num w:numId="3">
    <w:abstractNumId w:val="40"/>
  </w:num>
  <w:num w:numId="4">
    <w:abstractNumId w:val="29"/>
  </w:num>
  <w:num w:numId="5">
    <w:abstractNumId w:val="20"/>
  </w:num>
  <w:num w:numId="6">
    <w:abstractNumId w:val="43"/>
  </w:num>
  <w:num w:numId="7">
    <w:abstractNumId w:val="45"/>
  </w:num>
  <w:num w:numId="8">
    <w:abstractNumId w:val="39"/>
  </w:num>
  <w:num w:numId="9">
    <w:abstractNumId w:val="17"/>
  </w:num>
  <w:num w:numId="10">
    <w:abstractNumId w:val="42"/>
  </w:num>
  <w:num w:numId="11">
    <w:abstractNumId w:val="32"/>
  </w:num>
  <w:num w:numId="12">
    <w:abstractNumId w:val="47"/>
  </w:num>
  <w:num w:numId="13">
    <w:abstractNumId w:val="33"/>
  </w:num>
  <w:num w:numId="14">
    <w:abstractNumId w:val="35"/>
  </w:num>
  <w:num w:numId="15">
    <w:abstractNumId w:val="41"/>
  </w:num>
  <w:num w:numId="16">
    <w:abstractNumId w:val="6"/>
  </w:num>
  <w:num w:numId="17">
    <w:abstractNumId w:val="27"/>
  </w:num>
  <w:num w:numId="18">
    <w:abstractNumId w:val="12"/>
  </w:num>
  <w:num w:numId="19">
    <w:abstractNumId w:val="38"/>
  </w:num>
  <w:num w:numId="20">
    <w:abstractNumId w:val="8"/>
  </w:num>
  <w:num w:numId="21">
    <w:abstractNumId w:val="44"/>
  </w:num>
  <w:num w:numId="22">
    <w:abstractNumId w:val="28"/>
  </w:num>
  <w:num w:numId="23">
    <w:abstractNumId w:val="30"/>
  </w:num>
  <w:num w:numId="24">
    <w:abstractNumId w:val="16"/>
  </w:num>
  <w:num w:numId="25">
    <w:abstractNumId w:val="11"/>
  </w:num>
  <w:num w:numId="26">
    <w:abstractNumId w:val="26"/>
  </w:num>
  <w:num w:numId="27">
    <w:abstractNumId w:val="34"/>
  </w:num>
  <w:num w:numId="28">
    <w:abstractNumId w:val="19"/>
  </w:num>
  <w:num w:numId="29">
    <w:abstractNumId w:val="9"/>
  </w:num>
  <w:num w:numId="30">
    <w:abstractNumId w:val="18"/>
  </w:num>
  <w:num w:numId="31">
    <w:abstractNumId w:val="2"/>
  </w:num>
  <w:num w:numId="32">
    <w:abstractNumId w:val="21"/>
  </w:num>
  <w:num w:numId="33">
    <w:abstractNumId w:val="0"/>
  </w:num>
  <w:num w:numId="34">
    <w:abstractNumId w:val="1"/>
  </w:num>
  <w:num w:numId="35">
    <w:abstractNumId w:val="3"/>
  </w:num>
  <w:num w:numId="36">
    <w:abstractNumId w:val="15"/>
  </w:num>
  <w:num w:numId="37">
    <w:abstractNumId w:val="36"/>
  </w:num>
  <w:num w:numId="38">
    <w:abstractNumId w:val="7"/>
  </w:num>
  <w:num w:numId="39">
    <w:abstractNumId w:val="13"/>
  </w:num>
  <w:num w:numId="40">
    <w:abstractNumId w:val="23"/>
  </w:num>
  <w:num w:numId="41">
    <w:abstractNumId w:val="37"/>
  </w:num>
  <w:num w:numId="42">
    <w:abstractNumId w:val="24"/>
  </w:num>
  <w:num w:numId="43">
    <w:abstractNumId w:val="14"/>
  </w:num>
  <w:num w:numId="44">
    <w:abstractNumId w:val="31"/>
  </w:num>
  <w:num w:numId="45">
    <w:abstractNumId w:val="4"/>
  </w:num>
  <w:num w:numId="46">
    <w:abstractNumId w:val="5"/>
  </w:num>
  <w:num w:numId="47">
    <w:abstractNumId w:val="10"/>
  </w:num>
  <w:num w:numId="48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266BD"/>
    <w:rsid w:val="00065A88"/>
    <w:rsid w:val="00083A2F"/>
    <w:rsid w:val="000D3A12"/>
    <w:rsid w:val="000D5AD9"/>
    <w:rsid w:val="00111B10"/>
    <w:rsid w:val="0011757D"/>
    <w:rsid w:val="001613EF"/>
    <w:rsid w:val="0023790B"/>
    <w:rsid w:val="002D065F"/>
    <w:rsid w:val="002D08D0"/>
    <w:rsid w:val="00303CEF"/>
    <w:rsid w:val="00324B9B"/>
    <w:rsid w:val="003A68DF"/>
    <w:rsid w:val="003B4BAD"/>
    <w:rsid w:val="004324BD"/>
    <w:rsid w:val="004949CC"/>
    <w:rsid w:val="004F6A5E"/>
    <w:rsid w:val="00637899"/>
    <w:rsid w:val="00641076"/>
    <w:rsid w:val="006670FB"/>
    <w:rsid w:val="00717384"/>
    <w:rsid w:val="00757AA4"/>
    <w:rsid w:val="00834865"/>
    <w:rsid w:val="00880865"/>
    <w:rsid w:val="008A5979"/>
    <w:rsid w:val="008F59DA"/>
    <w:rsid w:val="009C0EC9"/>
    <w:rsid w:val="00A238DA"/>
    <w:rsid w:val="00AB6DEF"/>
    <w:rsid w:val="00AB6F4C"/>
    <w:rsid w:val="00B02AE4"/>
    <w:rsid w:val="00B21B49"/>
    <w:rsid w:val="00C17BA3"/>
    <w:rsid w:val="00CB0747"/>
    <w:rsid w:val="00CE6BBA"/>
    <w:rsid w:val="00D27A60"/>
    <w:rsid w:val="00D672E8"/>
    <w:rsid w:val="00DB7889"/>
    <w:rsid w:val="00E52352"/>
    <w:rsid w:val="00EC2DD5"/>
    <w:rsid w:val="00F20F97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774383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6A5E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F6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F6A5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738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4F6A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F6A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4F6A5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4F6A5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F6A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rsid w:val="004F6A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A5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5E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A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A5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customStyle="1" w:styleId="Default">
    <w:name w:val="Default"/>
    <w:rsid w:val="004F6A5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F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itted">
    <w:name w:val="submitted"/>
    <w:basedOn w:val="Domylnaczcionkaakapitu"/>
    <w:rsid w:val="004F6A5E"/>
  </w:style>
  <w:style w:type="character" w:customStyle="1" w:styleId="date-display-single">
    <w:name w:val="date-display-single"/>
    <w:basedOn w:val="Domylnaczcionkaakapitu"/>
    <w:rsid w:val="004F6A5E"/>
  </w:style>
  <w:style w:type="paragraph" w:customStyle="1" w:styleId="Znak">
    <w:name w:val="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A5E"/>
    <w:pPr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6A5E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Normalny"/>
    <w:rsid w:val="004F6A5E"/>
    <w:pPr>
      <w:suppressAutoHyphens w:val="0"/>
      <w:overflowPunct w:val="0"/>
      <w:autoSpaceDE w:val="0"/>
      <w:adjustRightInd w:val="0"/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4F6A5E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4F6A5E"/>
    <w:pPr>
      <w:suppressAutoHyphens w:val="0"/>
      <w:autoSpaceDN/>
      <w:spacing w:after="0" w:line="240" w:lineRule="auto"/>
      <w:ind w:left="720"/>
      <w:jc w:val="both"/>
      <w:textAlignment w:val="auto"/>
    </w:pPr>
    <w:rPr>
      <w:rFonts w:eastAsia="Times New Roman"/>
    </w:rPr>
  </w:style>
  <w:style w:type="character" w:customStyle="1" w:styleId="ListParagraphChar">
    <w:name w:val="List Paragraph Char"/>
    <w:link w:val="Akapitzlist1"/>
    <w:locked/>
    <w:rsid w:val="004F6A5E"/>
    <w:rPr>
      <w:rFonts w:eastAsia="Times New Roman"/>
      <w:sz w:val="22"/>
      <w:szCs w:val="22"/>
      <w:lang w:eastAsia="en-US"/>
    </w:rPr>
  </w:style>
  <w:style w:type="paragraph" w:customStyle="1" w:styleId="SIWZ1">
    <w:name w:val="SIWZ 1."/>
    <w:basedOn w:val="Normalny"/>
    <w:link w:val="SIWZ1Znak"/>
    <w:qFormat/>
    <w:rsid w:val="004F6A5E"/>
    <w:pPr>
      <w:widowControl w:val="0"/>
      <w:tabs>
        <w:tab w:val="left" w:pos="426"/>
      </w:tabs>
      <w:suppressAutoHyphens w:val="0"/>
      <w:autoSpaceDE w:val="0"/>
      <w:spacing w:after="120" w:line="240" w:lineRule="auto"/>
      <w:jc w:val="both"/>
      <w:textAlignment w:val="auto"/>
    </w:pPr>
    <w:rPr>
      <w:rFonts w:ascii="Arial" w:hAnsi="Arial"/>
      <w:lang w:val="x-none" w:eastAsia="x-none"/>
    </w:rPr>
  </w:style>
  <w:style w:type="character" w:customStyle="1" w:styleId="SIWZ1Znak">
    <w:name w:val="SIWZ 1. Znak"/>
    <w:link w:val="SIWZ1"/>
    <w:rsid w:val="004F6A5E"/>
    <w:rPr>
      <w:rFonts w:ascii="Arial" w:hAnsi="Arial"/>
      <w:sz w:val="22"/>
      <w:szCs w:val="22"/>
      <w:lang w:val="x-none" w:eastAsia="x-none"/>
    </w:rPr>
  </w:style>
  <w:style w:type="paragraph" w:customStyle="1" w:styleId="ust">
    <w:name w:val="ust"/>
    <w:rsid w:val="004F6A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Normalny"/>
    <w:rsid w:val="004F6A5E"/>
    <w:pPr>
      <w:suppressAutoHyphens w:val="0"/>
      <w:autoSpaceDN/>
      <w:spacing w:before="60" w:after="60" w:line="240" w:lineRule="auto"/>
      <w:ind w:left="850" w:hanging="425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omylny">
    <w:name w:val="Domyślny"/>
    <w:basedOn w:val="Normalny"/>
    <w:rsid w:val="004F6A5E"/>
    <w:pPr>
      <w:autoSpaceDN/>
      <w:spacing w:after="0" w:line="360" w:lineRule="auto"/>
      <w:jc w:val="both"/>
      <w:textAlignment w:val="auto"/>
    </w:pPr>
    <w:rPr>
      <w:rFonts w:ascii="Tahoma" w:hAnsi="Tahoma" w:cs="Tahoma"/>
      <w:sz w:val="24"/>
      <w:szCs w:val="24"/>
      <w:lang w:eastAsia="ar-SA"/>
    </w:rPr>
  </w:style>
  <w:style w:type="paragraph" w:customStyle="1" w:styleId="siwz10">
    <w:name w:val="siwz 1)"/>
    <w:basedOn w:val="Akapitzlist"/>
    <w:link w:val="siwz1Znak0"/>
    <w:qFormat/>
    <w:rsid w:val="004F6A5E"/>
    <w:pPr>
      <w:spacing w:after="120" w:line="240" w:lineRule="auto"/>
      <w:ind w:left="0"/>
      <w:contextualSpacing w:val="0"/>
      <w:jc w:val="both"/>
    </w:pPr>
    <w:rPr>
      <w:rFonts w:ascii="Arial" w:eastAsia="Times New Roman" w:hAnsi="Arial" w:cs="Times New Roman"/>
      <w:lang w:val="x-none" w:eastAsia="x-none"/>
    </w:rPr>
  </w:style>
  <w:style w:type="paragraph" w:customStyle="1" w:styleId="SIWZa">
    <w:name w:val="SIWZ a)"/>
    <w:basedOn w:val="Normalny"/>
    <w:link w:val="SIWZaZnak"/>
    <w:qFormat/>
    <w:rsid w:val="004F6A5E"/>
    <w:pPr>
      <w:tabs>
        <w:tab w:val="left" w:pos="1276"/>
      </w:tabs>
      <w:suppressAutoHyphens w:val="0"/>
      <w:autoSpaceDN/>
      <w:spacing w:after="120" w:line="240" w:lineRule="auto"/>
      <w:jc w:val="both"/>
      <w:textAlignment w:val="auto"/>
    </w:pPr>
    <w:rPr>
      <w:rFonts w:ascii="Arial" w:eastAsia="Times New Roman" w:hAnsi="Arial"/>
      <w:lang w:val="x-none" w:eastAsia="x-none"/>
    </w:rPr>
  </w:style>
  <w:style w:type="character" w:customStyle="1" w:styleId="siwz1Znak0">
    <w:name w:val="siwz 1) Znak"/>
    <w:link w:val="siwz10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styleId="Odwoaniedokomentarza">
    <w:name w:val="annotation reference"/>
    <w:semiHidden/>
    <w:rsid w:val="004F6A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6A5E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A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F6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6A5E"/>
    <w:rPr>
      <w:rFonts w:ascii="Times New Roman" w:eastAsia="Times New Roman" w:hAnsi="Times New Roman"/>
      <w:b/>
      <w:bCs/>
    </w:rPr>
  </w:style>
  <w:style w:type="paragraph" w:customStyle="1" w:styleId="Tekstpodstawowy21">
    <w:name w:val="Tekst podstawowy 21"/>
    <w:basedOn w:val="Normalny"/>
    <w:rsid w:val="004F6A5E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F6A5E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6A5E"/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4F6A5E"/>
    <w:pPr>
      <w:widowControl w:val="0"/>
      <w:autoSpaceDN/>
      <w:spacing w:after="0" w:line="240" w:lineRule="auto"/>
      <w:ind w:left="280" w:hanging="280"/>
      <w:jc w:val="both"/>
      <w:textAlignment w:val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4F6A5E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6A5E"/>
    <w:rPr>
      <w:rFonts w:ascii="Courier New" w:eastAsia="Times New Roman" w:hAnsi="Courier New" w:cs="Courier New"/>
    </w:rPr>
  </w:style>
  <w:style w:type="character" w:customStyle="1" w:styleId="ZnakZnak2">
    <w:name w:val="Znak Znak2"/>
    <w:locked/>
    <w:rsid w:val="004F6A5E"/>
    <w:rPr>
      <w:sz w:val="24"/>
      <w:szCs w:val="24"/>
      <w:lang w:val="pl-PL" w:eastAsia="pl-PL" w:bidi="ar-SA"/>
    </w:rPr>
  </w:style>
  <w:style w:type="paragraph" w:styleId="Bezodstpw">
    <w:name w:val="No Spacing"/>
    <w:qFormat/>
    <w:rsid w:val="004F6A5E"/>
    <w:pPr>
      <w:suppressAutoHyphens/>
    </w:pPr>
    <w:rPr>
      <w:rFonts w:ascii="Times New Roman" w:hAnsi="Times New Roman"/>
      <w:sz w:val="22"/>
      <w:szCs w:val="22"/>
      <w:lang w:eastAsia="zh-CN"/>
    </w:rPr>
  </w:style>
  <w:style w:type="character" w:styleId="Numerstrony">
    <w:name w:val="page number"/>
    <w:basedOn w:val="Domylnaczcionkaakapitu"/>
    <w:rsid w:val="004F6A5E"/>
  </w:style>
  <w:style w:type="paragraph" w:customStyle="1" w:styleId="ZnakZnak6ZnakZnak">
    <w:name w:val="Znak Znak6 Znak 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F59D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5</cp:revision>
  <cp:lastPrinted>2022-05-10T08:41:00Z</cp:lastPrinted>
  <dcterms:created xsi:type="dcterms:W3CDTF">2022-04-21T10:24:00Z</dcterms:created>
  <dcterms:modified xsi:type="dcterms:W3CDTF">2023-03-24T07:44:00Z</dcterms:modified>
</cp:coreProperties>
</file>