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7936" w14:textId="39349410" w:rsidR="006715BD" w:rsidRPr="005A4998" w:rsidRDefault="006715BD" w:rsidP="006715BD">
      <w:pPr>
        <w:pStyle w:val="Akapitzlist"/>
        <w:spacing w:after="120" w:line="276" w:lineRule="auto"/>
        <w:ind w:left="360"/>
        <w:jc w:val="right"/>
      </w:pPr>
      <w:r w:rsidRPr="005A4998">
        <w:rPr>
          <w:sz w:val="20"/>
        </w:rPr>
        <w:t xml:space="preserve">Załącznik nr </w:t>
      </w:r>
      <w:r w:rsidRPr="005A4998">
        <w:t>8</w:t>
      </w:r>
      <w:r w:rsidR="006E07FF">
        <w:t xml:space="preserve"> </w:t>
      </w:r>
      <w:r w:rsidR="006E07FF">
        <w:rPr>
          <w:sz w:val="20"/>
        </w:rPr>
        <w:t>do Regulaminu ZFŚS AŁ</w:t>
      </w:r>
    </w:p>
    <w:p w14:paraId="469B2D6E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4A2AB2B2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18"/>
          <w:szCs w:val="18"/>
        </w:rPr>
        <w:t>(imię i nazwisko)</w:t>
      </w:r>
      <w:r w:rsidRPr="005A4998">
        <w:rPr>
          <w:sz w:val="18"/>
          <w:szCs w:val="18"/>
        </w:rPr>
        <w:br/>
      </w:r>
      <w:r w:rsidRPr="005A4998">
        <w:rPr>
          <w:sz w:val="24"/>
          <w:szCs w:val="24"/>
        </w:rPr>
        <w:t>…………………………………………………….</w:t>
      </w:r>
    </w:p>
    <w:p w14:paraId="3569BA62" w14:textId="66A5A725" w:rsidR="00071C7C" w:rsidRPr="005A4998" w:rsidRDefault="0089102E" w:rsidP="0089102E">
      <w:pPr>
        <w:spacing w:after="1440" w:line="276" w:lineRule="auto"/>
        <w:rPr>
          <w:sz w:val="18"/>
          <w:szCs w:val="18"/>
        </w:rPr>
      </w:pPr>
      <w:r w:rsidRPr="005A4998">
        <w:rPr>
          <w:sz w:val="18"/>
          <w:szCs w:val="18"/>
        </w:rPr>
        <w:t>Nazwa komórki organizacyjnej</w:t>
      </w:r>
    </w:p>
    <w:p w14:paraId="2B7F70D5" w14:textId="50E9D3A8" w:rsidR="00314420" w:rsidRPr="005A4998" w:rsidRDefault="00FB594E" w:rsidP="00FB5EF8">
      <w:pPr>
        <w:spacing w:after="480" w:line="240" w:lineRule="auto"/>
        <w:ind w:left="709"/>
        <w:jc w:val="center"/>
        <w:rPr>
          <w:b/>
          <w:sz w:val="24"/>
          <w:szCs w:val="24"/>
        </w:rPr>
      </w:pPr>
      <w:r w:rsidRPr="005A4998">
        <w:rPr>
          <w:b/>
          <w:sz w:val="24"/>
          <w:szCs w:val="24"/>
        </w:rPr>
        <w:t>Oświadczenie p</w:t>
      </w:r>
      <w:r w:rsidR="00314420" w:rsidRPr="005A4998">
        <w:rPr>
          <w:b/>
          <w:sz w:val="24"/>
          <w:szCs w:val="24"/>
        </w:rPr>
        <w:t>oręcz</w:t>
      </w:r>
      <w:r w:rsidRPr="005A4998">
        <w:rPr>
          <w:b/>
          <w:sz w:val="24"/>
          <w:szCs w:val="24"/>
        </w:rPr>
        <w:t>yciela</w:t>
      </w:r>
      <w:r w:rsidR="00314420" w:rsidRPr="005A4998">
        <w:rPr>
          <w:b/>
          <w:sz w:val="24"/>
          <w:szCs w:val="24"/>
        </w:rPr>
        <w:t xml:space="preserve"> spłaty </w:t>
      </w:r>
      <w:r w:rsidR="00FB5EF8" w:rsidRPr="005A4998">
        <w:rPr>
          <w:b/>
          <w:sz w:val="24"/>
          <w:szCs w:val="24"/>
        </w:rPr>
        <w:t xml:space="preserve">zwrotnej pomocy finansowej </w:t>
      </w:r>
      <w:r w:rsidR="00FB5EF8" w:rsidRPr="005A4998">
        <w:rPr>
          <w:b/>
          <w:sz w:val="24"/>
          <w:szCs w:val="24"/>
        </w:rPr>
        <w:br/>
        <w:t>na cele</w:t>
      </w:r>
      <w:r w:rsidR="00314420" w:rsidRPr="005A4998">
        <w:rPr>
          <w:b/>
          <w:sz w:val="24"/>
          <w:szCs w:val="24"/>
        </w:rPr>
        <w:t xml:space="preserve"> mieszkaniowe</w:t>
      </w:r>
    </w:p>
    <w:p w14:paraId="1E416B30" w14:textId="2CB38B87" w:rsidR="00D67FCE" w:rsidRPr="005A4998" w:rsidRDefault="00314420" w:rsidP="00D67FCE">
      <w:pPr>
        <w:ind w:left="426"/>
        <w:jc w:val="both"/>
      </w:pPr>
      <w:r w:rsidRPr="005A4998">
        <w:t xml:space="preserve">Niniejszym oświadczam, że w razie braku spłaty </w:t>
      </w:r>
      <w:r w:rsidR="00FB5EF8" w:rsidRPr="005A4998">
        <w:t>zwrotnej pomocy finansowej na cele mieszkaniowe (</w:t>
      </w:r>
      <w:r w:rsidRPr="005A4998">
        <w:t>pożyczki</w:t>
      </w:r>
      <w:r w:rsidR="00FB5EF8" w:rsidRPr="005A4998">
        <w:t>)</w:t>
      </w:r>
      <w:r w:rsidRPr="005A4998">
        <w:t xml:space="preserve"> </w:t>
      </w:r>
      <w:r w:rsidR="00FB594E" w:rsidRPr="005A4998">
        <w:t xml:space="preserve">z ZFŚS </w:t>
      </w:r>
      <w:r w:rsidR="00D67FCE" w:rsidRPr="005A4998">
        <w:t>udzielonej</w:t>
      </w:r>
      <w:r w:rsidR="00FB594E" w:rsidRPr="005A4998">
        <w:t xml:space="preserve"> </w:t>
      </w:r>
      <w:r w:rsidRPr="005A4998">
        <w:t>Pan</w:t>
      </w:r>
      <w:r w:rsidR="00D67FCE" w:rsidRPr="005A4998">
        <w:t>u</w:t>
      </w:r>
      <w:r w:rsidRPr="005A4998">
        <w:t>/Pani:</w:t>
      </w:r>
      <w:r w:rsidR="00D67FCE" w:rsidRPr="005A4998">
        <w:t xml:space="preserve"> </w:t>
      </w:r>
      <w:r w:rsidRPr="005A4998">
        <w:t>………</w:t>
      </w:r>
      <w:r w:rsidR="00FB594E" w:rsidRPr="005A4998">
        <w:t>…</w:t>
      </w:r>
      <w:r w:rsidRPr="005A4998">
        <w:t>…………</w:t>
      </w:r>
      <w:r w:rsidR="00FB594E" w:rsidRPr="005A4998">
        <w:t>…………………...……</w:t>
      </w:r>
      <w:r w:rsidR="00FB5EF8" w:rsidRPr="005A4998">
        <w:t>….</w:t>
      </w:r>
      <w:r w:rsidR="00FB594E" w:rsidRPr="005A4998">
        <w:t>…</w:t>
      </w:r>
      <w:r w:rsidRPr="005A4998">
        <w:t>..</w:t>
      </w:r>
      <w:r w:rsidR="00FB5EF8" w:rsidRPr="005A4998">
        <w:t xml:space="preserve"> </w:t>
      </w:r>
    </w:p>
    <w:p w14:paraId="6A89CBB5" w14:textId="3DEDE46C" w:rsidR="00314420" w:rsidRPr="005A4998" w:rsidRDefault="00314420" w:rsidP="008E1EBB">
      <w:pPr>
        <w:ind w:left="426"/>
        <w:jc w:val="both"/>
      </w:pPr>
      <w:r w:rsidRPr="005A4998">
        <w:t>wyrażam zgodę - jako solidarnie współodpowiedzialny – na potrącenie z mojego wynagrodzenia</w:t>
      </w:r>
      <w:r w:rsidR="00071C7C" w:rsidRPr="005A4998">
        <w:t xml:space="preserve"> rat </w:t>
      </w:r>
      <w:r w:rsidR="00787C35" w:rsidRPr="005A4998">
        <w:t xml:space="preserve">niespłaconej </w:t>
      </w:r>
      <w:r w:rsidR="00071C7C" w:rsidRPr="005A4998">
        <w:t>po</w:t>
      </w:r>
      <w:r w:rsidR="00787C35" w:rsidRPr="005A4998">
        <w:t>ż</w:t>
      </w:r>
      <w:r w:rsidR="00071C7C" w:rsidRPr="005A4998">
        <w:t>yczki (zgodnie z harmonogramem spłat</w:t>
      </w:r>
      <w:r w:rsidR="00A207CF" w:rsidRPr="005A4998">
        <w:t xml:space="preserve"> określonym w umowie pożyczki</w:t>
      </w:r>
      <w:r w:rsidR="00071C7C" w:rsidRPr="005A4998">
        <w:t>)</w:t>
      </w:r>
      <w:r w:rsidRPr="005A4998">
        <w:t>.</w:t>
      </w:r>
    </w:p>
    <w:p w14:paraId="2CEEEE61" w14:textId="310EFAC8" w:rsidR="00314420" w:rsidRPr="005A4998" w:rsidRDefault="00314420" w:rsidP="008E1EBB">
      <w:pPr>
        <w:spacing w:after="360"/>
        <w:ind w:left="426"/>
        <w:jc w:val="both"/>
      </w:pPr>
      <w:r w:rsidRPr="005A4998">
        <w:t>Oświadczam, że jestem zatrudniony/a w AŁ na podstawie umowy na czas nieokreślony.</w:t>
      </w:r>
    </w:p>
    <w:p w14:paraId="21BC1CFE" w14:textId="378FCF55" w:rsidR="006715BD" w:rsidRPr="005A4998" w:rsidRDefault="00314420" w:rsidP="00A37A6D">
      <w:pPr>
        <w:spacing w:line="240" w:lineRule="auto"/>
        <w:ind w:left="5664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.……………………………………….………</w:t>
      </w:r>
      <w:r w:rsidR="00A37A6D" w:rsidRPr="005A4998">
        <w:rPr>
          <w:sz w:val="16"/>
          <w:szCs w:val="16"/>
        </w:rPr>
        <w:br/>
      </w:r>
      <w:r w:rsidRPr="005A4998">
        <w:rPr>
          <w:sz w:val="16"/>
          <w:szCs w:val="16"/>
        </w:rPr>
        <w:t>podpis poręczyciela</w:t>
      </w:r>
    </w:p>
    <w:p w14:paraId="7E15620E" w14:textId="198BAF6C" w:rsidR="00BE14AC" w:rsidRPr="006E07FF" w:rsidRDefault="00BE14AC" w:rsidP="006E07FF">
      <w:pPr>
        <w:spacing w:line="240" w:lineRule="auto"/>
        <w:rPr>
          <w:sz w:val="16"/>
          <w:szCs w:val="16"/>
        </w:rPr>
      </w:pPr>
    </w:p>
    <w:sectPr w:rsidR="00BE14AC" w:rsidRPr="006E07FF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87BE38E-0C78-473D-B2B4-17D2F7EC6F43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02E5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549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26509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555EE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1FF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07FF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41A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BE38E-0C78-473D-B2B4-17D2F7EC6F4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Regulaminu ZFŚS AŁ</dc:title>
  <dc:subject/>
  <cp:keywords/>
  <cp:lastModifiedBy>Anna Bagińska</cp:lastModifiedBy>
  <cp:revision>3</cp:revision>
  <cp:lastPrinted>2026-04-01T10:09:00Z</cp:lastPrinted>
  <dcterms:created xsi:type="dcterms:W3CDTF">2026-04-02T07:15:00Z</dcterms:created>
  <dcterms:modified xsi:type="dcterms:W3CDTF">2026-04-02T07:21:00Z</dcterms:modified>
</cp:coreProperties>
</file>