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14571" w14:textId="7786B9E6" w:rsidR="006715BD" w:rsidRPr="005A4998" w:rsidRDefault="006715BD" w:rsidP="006715BD">
      <w:pPr>
        <w:pStyle w:val="Akapitzlist"/>
        <w:spacing w:after="120" w:line="276" w:lineRule="auto"/>
        <w:ind w:left="360"/>
        <w:jc w:val="right"/>
      </w:pPr>
      <w:r w:rsidRPr="005A4998">
        <w:rPr>
          <w:sz w:val="20"/>
        </w:rPr>
        <w:t xml:space="preserve">Załącznik nr </w:t>
      </w:r>
      <w:r w:rsidRPr="005A4998">
        <w:t>7</w:t>
      </w:r>
      <w:r w:rsidR="00AB6C4C">
        <w:t xml:space="preserve"> </w:t>
      </w:r>
      <w:r w:rsidR="00AB6C4C">
        <w:rPr>
          <w:sz w:val="20"/>
        </w:rPr>
        <w:t>do Regulaminu ZFŚS AŁ</w:t>
      </w:r>
    </w:p>
    <w:p w14:paraId="7C0A1825" w14:textId="77777777" w:rsidR="0089102E" w:rsidRPr="005A4998" w:rsidRDefault="0089102E" w:rsidP="0089102E">
      <w:pPr>
        <w:spacing w:line="276" w:lineRule="auto"/>
        <w:rPr>
          <w:sz w:val="24"/>
          <w:szCs w:val="24"/>
        </w:rPr>
      </w:pPr>
      <w:r w:rsidRPr="005A4998">
        <w:rPr>
          <w:sz w:val="24"/>
          <w:szCs w:val="24"/>
        </w:rPr>
        <w:t>…………………………………………………….</w:t>
      </w:r>
    </w:p>
    <w:p w14:paraId="2A4D3E40" w14:textId="77777777" w:rsidR="0089102E" w:rsidRPr="005A4998" w:rsidRDefault="0089102E" w:rsidP="0089102E">
      <w:pPr>
        <w:spacing w:line="276" w:lineRule="auto"/>
        <w:rPr>
          <w:sz w:val="24"/>
          <w:szCs w:val="24"/>
        </w:rPr>
      </w:pPr>
      <w:r w:rsidRPr="005A4998">
        <w:rPr>
          <w:sz w:val="18"/>
          <w:szCs w:val="18"/>
        </w:rPr>
        <w:t>(imię i nazwisko)</w:t>
      </w:r>
      <w:r w:rsidRPr="005A4998">
        <w:rPr>
          <w:sz w:val="18"/>
          <w:szCs w:val="18"/>
        </w:rPr>
        <w:br/>
      </w:r>
      <w:r w:rsidRPr="005A4998">
        <w:rPr>
          <w:sz w:val="24"/>
          <w:szCs w:val="24"/>
        </w:rPr>
        <w:t>…………………………………………………….</w:t>
      </w:r>
    </w:p>
    <w:p w14:paraId="7059EBFF" w14:textId="77777777" w:rsidR="0089102E" w:rsidRPr="005A4998" w:rsidRDefault="0089102E" w:rsidP="0089102E">
      <w:pPr>
        <w:spacing w:after="1440" w:line="276" w:lineRule="auto"/>
        <w:rPr>
          <w:sz w:val="18"/>
          <w:szCs w:val="18"/>
        </w:rPr>
      </w:pPr>
      <w:r w:rsidRPr="005A4998">
        <w:rPr>
          <w:sz w:val="18"/>
          <w:szCs w:val="18"/>
        </w:rPr>
        <w:t>Nazwa komórki organizacyjnej</w:t>
      </w:r>
    </w:p>
    <w:p w14:paraId="538701B7" w14:textId="070E596D" w:rsidR="00314420" w:rsidRPr="005A4998" w:rsidRDefault="00314420" w:rsidP="00A37A6D">
      <w:pPr>
        <w:spacing w:after="1080"/>
        <w:ind w:left="4956"/>
        <w:rPr>
          <w:b/>
          <w:i/>
          <w:caps/>
          <w:sz w:val="24"/>
          <w:szCs w:val="24"/>
        </w:rPr>
      </w:pPr>
      <w:r w:rsidRPr="005A4998">
        <w:rPr>
          <w:b/>
          <w:i/>
          <w:caps/>
          <w:sz w:val="24"/>
          <w:szCs w:val="24"/>
        </w:rPr>
        <w:t>KWESTUR</w:t>
      </w:r>
      <w:r w:rsidR="00A37A6D" w:rsidRPr="005A4998">
        <w:rPr>
          <w:b/>
          <w:i/>
          <w:caps/>
          <w:sz w:val="24"/>
          <w:szCs w:val="24"/>
        </w:rPr>
        <w:t>A</w:t>
      </w:r>
      <w:r w:rsidRPr="005A4998">
        <w:rPr>
          <w:b/>
          <w:i/>
          <w:caps/>
          <w:sz w:val="24"/>
          <w:szCs w:val="24"/>
        </w:rPr>
        <w:t xml:space="preserve"> </w:t>
      </w:r>
      <w:r w:rsidR="00A37A6D" w:rsidRPr="005A4998">
        <w:rPr>
          <w:b/>
          <w:i/>
          <w:caps/>
          <w:sz w:val="24"/>
          <w:szCs w:val="24"/>
        </w:rPr>
        <w:br/>
        <w:t>akademii Łomżyńskiej</w:t>
      </w:r>
    </w:p>
    <w:p w14:paraId="743442F0" w14:textId="1931CBCE" w:rsidR="00314420" w:rsidRPr="005A4998" w:rsidRDefault="00314420" w:rsidP="00FB594E">
      <w:pPr>
        <w:spacing w:after="240"/>
        <w:ind w:left="708"/>
        <w:jc w:val="center"/>
        <w:rPr>
          <w:b/>
          <w:sz w:val="24"/>
          <w:szCs w:val="24"/>
        </w:rPr>
      </w:pPr>
      <w:r w:rsidRPr="005A4998">
        <w:rPr>
          <w:b/>
          <w:sz w:val="24"/>
          <w:szCs w:val="24"/>
        </w:rPr>
        <w:t>Oświadczenie p</w:t>
      </w:r>
      <w:r w:rsidR="00D67FCE" w:rsidRPr="005A4998">
        <w:rPr>
          <w:b/>
          <w:sz w:val="24"/>
          <w:szCs w:val="24"/>
        </w:rPr>
        <w:t>ożyczkobiorcy</w:t>
      </w:r>
      <w:r w:rsidR="00F822E2" w:rsidRPr="005A4998">
        <w:rPr>
          <w:b/>
          <w:sz w:val="24"/>
          <w:szCs w:val="24"/>
        </w:rPr>
        <w:br/>
      </w:r>
      <w:r w:rsidR="00416F7F" w:rsidRPr="005A4998">
        <w:rPr>
          <w:b/>
          <w:sz w:val="24"/>
          <w:szCs w:val="24"/>
        </w:rPr>
        <w:t xml:space="preserve">korzystającego z </w:t>
      </w:r>
      <w:r w:rsidR="00F822E2" w:rsidRPr="005A4998">
        <w:rPr>
          <w:b/>
          <w:sz w:val="24"/>
          <w:szCs w:val="24"/>
        </w:rPr>
        <w:t>przyznanej zwrotnej pomocy finansowej na cele</w:t>
      </w:r>
      <w:r w:rsidR="00416F7F" w:rsidRPr="005A4998">
        <w:rPr>
          <w:b/>
          <w:sz w:val="24"/>
          <w:szCs w:val="24"/>
        </w:rPr>
        <w:t xml:space="preserve"> mieszkaniowe</w:t>
      </w:r>
    </w:p>
    <w:p w14:paraId="5D774D16" w14:textId="2C603DA6" w:rsidR="00314420" w:rsidRPr="005A4998" w:rsidRDefault="00314420" w:rsidP="00FB594E">
      <w:pPr>
        <w:spacing w:after="1080"/>
        <w:ind w:firstLine="708"/>
        <w:jc w:val="both"/>
        <w:rPr>
          <w:szCs w:val="22"/>
        </w:rPr>
      </w:pPr>
      <w:r w:rsidRPr="005A4998">
        <w:rPr>
          <w:szCs w:val="22"/>
        </w:rPr>
        <w:t xml:space="preserve">Oświadczam, iż wyrażam zgodę na potrącanie z mojego wynagrodzenia za pracę rat z tytułu spłaty </w:t>
      </w:r>
      <w:r w:rsidR="00F822E2" w:rsidRPr="005A4998">
        <w:rPr>
          <w:szCs w:val="22"/>
        </w:rPr>
        <w:t>zwrotnej pomocy finansowej na cele</w:t>
      </w:r>
      <w:r w:rsidRPr="005A4998">
        <w:rPr>
          <w:szCs w:val="22"/>
        </w:rPr>
        <w:t xml:space="preserve"> mieszkaniowe na podstawie umowy nr</w:t>
      </w:r>
      <w:r w:rsidR="00FB594E" w:rsidRPr="005A4998">
        <w:rPr>
          <w:szCs w:val="22"/>
        </w:rPr>
        <w:t xml:space="preserve"> </w:t>
      </w:r>
      <w:r w:rsidRPr="005A4998">
        <w:rPr>
          <w:szCs w:val="22"/>
        </w:rPr>
        <w:t>………./…….…… z dnia ……………..…….</w:t>
      </w:r>
    </w:p>
    <w:p w14:paraId="4D4E0106" w14:textId="6D67A89E" w:rsidR="00314420" w:rsidRPr="005A4998" w:rsidRDefault="00314420" w:rsidP="006715BD">
      <w:pPr>
        <w:spacing w:line="240" w:lineRule="auto"/>
        <w:ind w:left="5664"/>
        <w:jc w:val="center"/>
        <w:rPr>
          <w:sz w:val="16"/>
          <w:szCs w:val="16"/>
        </w:rPr>
      </w:pPr>
      <w:r w:rsidRPr="005A4998">
        <w:rPr>
          <w:sz w:val="16"/>
          <w:szCs w:val="16"/>
        </w:rPr>
        <w:t>………………….……..……………..……</w:t>
      </w:r>
      <w:r w:rsidR="006715BD" w:rsidRPr="005A4998">
        <w:rPr>
          <w:sz w:val="16"/>
          <w:szCs w:val="16"/>
        </w:rPr>
        <w:br/>
      </w:r>
      <w:r w:rsidRPr="005A4998">
        <w:rPr>
          <w:sz w:val="16"/>
          <w:szCs w:val="16"/>
        </w:rPr>
        <w:t>data i podpis wnioskodawcy</w:t>
      </w:r>
    </w:p>
    <w:p w14:paraId="7E15620E" w14:textId="1095E95E" w:rsidR="00BE14AC" w:rsidRPr="00AB6C4C" w:rsidRDefault="00BE14AC" w:rsidP="00AB6C4C">
      <w:pPr>
        <w:spacing w:line="240" w:lineRule="auto"/>
        <w:rPr>
          <w:rFonts w:eastAsia="Calibri"/>
          <w:sz w:val="24"/>
          <w:szCs w:val="24"/>
          <w:lang w:eastAsia="en-US"/>
        </w:rPr>
      </w:pPr>
    </w:p>
    <w:sectPr w:rsidR="00BE14AC" w:rsidRPr="00AB6C4C" w:rsidSect="00037CF1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993" w:right="1133" w:bottom="993" w:left="1417" w:header="142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95F57" w14:textId="77777777" w:rsidR="00B4615E" w:rsidRDefault="00B4615E">
      <w:r>
        <w:separator/>
      </w:r>
    </w:p>
  </w:endnote>
  <w:endnote w:type="continuationSeparator" w:id="0">
    <w:p w14:paraId="451EEBB8" w14:textId="77777777" w:rsidR="00B4615E" w:rsidRDefault="00B46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erif">
    <w:altName w:val="Cambria"/>
    <w:panose1 w:val="02060603050605020204"/>
    <w:charset w:val="EE"/>
    <w:family w:val="roman"/>
    <w:pitch w:val="variable"/>
    <w:sig w:usb0="E50006FF" w:usb1="5200F9FB" w:usb2="0A040020" w:usb3="00000000" w:csb0="0000009F" w:csb1="00000000"/>
  </w:font>
  <w:font w:name="EraserDust CE">
    <w:altName w:val="Tahoma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B2ED6" w14:textId="77777777" w:rsidR="000B07AF" w:rsidRDefault="000B07AF">
    <w:pPr>
      <w:pStyle w:val="Stopka"/>
      <w:jc w:val="right"/>
    </w:pPr>
    <w:r>
      <w:t xml:space="preserve">Strona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>
      <w:rPr>
        <w:b/>
        <w:noProof/>
      </w:rPr>
      <w:t>6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>
      <w:rPr>
        <w:b/>
        <w:noProof/>
      </w:rPr>
      <w:t>15</w:t>
    </w:r>
    <w:r>
      <w:rPr>
        <w:b/>
        <w:sz w:val="24"/>
        <w:szCs w:val="24"/>
      </w:rPr>
      <w:fldChar w:fldCharType="end"/>
    </w:r>
  </w:p>
  <w:p w14:paraId="6450AE04" w14:textId="77777777" w:rsidR="000B07AF" w:rsidRDefault="000B07AF" w:rsidP="0074073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B2E05" w14:textId="18A32E30" w:rsidR="000B07AF" w:rsidRDefault="000B07AF" w:rsidP="001F3FF1">
    <w:pPr>
      <w:pStyle w:val="Stopka"/>
      <w:tabs>
        <w:tab w:val="left" w:pos="708"/>
      </w:tabs>
      <w:spacing w:line="240" w:lineRule="auto"/>
      <w:ind w:left="5954"/>
      <w:rPr>
        <w:noProof/>
        <w:sz w:val="16"/>
        <w:szCs w:val="16"/>
      </w:rPr>
    </w:pPr>
    <w:r w:rsidRPr="00390E66">
      <w:rPr>
        <w:rFonts w:ascii="Calibri" w:hAnsi="Calibri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031936" wp14:editId="101F378F">
              <wp:simplePos x="0" y="0"/>
              <wp:positionH relativeFrom="column">
                <wp:posOffset>3773805</wp:posOffset>
              </wp:positionH>
              <wp:positionV relativeFrom="paragraph">
                <wp:posOffset>-84455</wp:posOffset>
              </wp:positionV>
              <wp:extent cx="1960245" cy="0"/>
              <wp:effectExtent l="0" t="0" r="0" b="0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60245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288078" id="Łącznik prosty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97.15pt,-6.65pt" to="451.5pt,-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" strokecolor="#c00000" strokeweight=".5pt">
              <v:stroke joinstyle="miter"/>
            </v:line>
          </w:pict>
        </mc:Fallback>
      </mc:AlternateContent>
    </w:r>
    <w:r>
      <w:rPr>
        <w:noProof/>
        <w:sz w:val="16"/>
        <w:szCs w:val="16"/>
      </w:rPr>
      <w:t>18-400 Łomża, ul. Akademicka 14</w:t>
    </w:r>
  </w:p>
  <w:p w14:paraId="1A5143F8" w14:textId="77777777" w:rsidR="000B07AF" w:rsidRDefault="000B07AF" w:rsidP="001F3FF1">
    <w:pPr>
      <w:pStyle w:val="Stopka"/>
      <w:tabs>
        <w:tab w:val="left" w:pos="6096"/>
      </w:tabs>
      <w:spacing w:line="240" w:lineRule="auto"/>
      <w:ind w:left="5954"/>
      <w:rPr>
        <w:noProof/>
        <w:sz w:val="16"/>
        <w:szCs w:val="16"/>
      </w:rPr>
    </w:pPr>
    <w:r>
      <w:rPr>
        <w:noProof/>
        <w:sz w:val="16"/>
        <w:szCs w:val="16"/>
      </w:rPr>
      <w:t>tel. +48 86 215 59 50, fax +48 86 215 66 00</w:t>
    </w:r>
  </w:p>
  <w:p w14:paraId="3AA945E1" w14:textId="77777777" w:rsidR="000B07AF" w:rsidRPr="009E1DC8" w:rsidRDefault="000B07AF" w:rsidP="001F3FF1">
    <w:pPr>
      <w:pStyle w:val="Stopka"/>
      <w:tabs>
        <w:tab w:val="left" w:pos="6096"/>
      </w:tabs>
      <w:spacing w:line="240" w:lineRule="auto"/>
      <w:ind w:left="5954"/>
      <w:rPr>
        <w:noProof/>
        <w:sz w:val="16"/>
        <w:szCs w:val="16"/>
        <w:lang w:val="en-GB"/>
      </w:rPr>
    </w:pPr>
    <w:r w:rsidRPr="009E1DC8">
      <w:rPr>
        <w:noProof/>
        <w:sz w:val="16"/>
        <w:szCs w:val="16"/>
        <w:lang w:val="en-GB"/>
      </w:rPr>
      <w:t>e-mail: biuro@al.edu.pl</w:t>
    </w:r>
  </w:p>
  <w:p w14:paraId="0AEA98D7" w14:textId="77777777" w:rsidR="000B07AF" w:rsidRDefault="000B07AF" w:rsidP="001F3FF1">
    <w:pPr>
      <w:pStyle w:val="Stopka"/>
      <w:tabs>
        <w:tab w:val="left" w:pos="6096"/>
      </w:tabs>
      <w:spacing w:line="240" w:lineRule="auto"/>
      <w:ind w:left="5954"/>
      <w:rPr>
        <w:color w:val="A31A26"/>
        <w:sz w:val="16"/>
        <w:szCs w:val="16"/>
        <w:lang w:eastAsia="en-US"/>
      </w:rPr>
    </w:pPr>
    <w:r>
      <w:rPr>
        <w:noProof/>
        <w:color w:val="A31A26"/>
        <w:sz w:val="16"/>
        <w:szCs w:val="16"/>
      </w:rPr>
      <w:t>al.edu.pl</w:t>
    </w:r>
  </w:p>
  <w:p w14:paraId="0EDD8246" w14:textId="77777777" w:rsidR="000B07AF" w:rsidRDefault="000B07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D23FA" w14:textId="77777777" w:rsidR="00B4615E" w:rsidRDefault="00B4615E">
      <w:r>
        <w:separator/>
      </w:r>
    </w:p>
  </w:footnote>
  <w:footnote w:type="continuationSeparator" w:id="0">
    <w:p w14:paraId="38AC2102" w14:textId="77777777" w:rsidR="00B4615E" w:rsidRDefault="00B46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CB016" w14:textId="53BBB295" w:rsidR="000B07AF" w:rsidRDefault="000B07AF">
    <w:pPr>
      <w:pStyle w:val="Nagwek"/>
    </w:pPr>
    <w:bookmarkStart w:id="0" w:name="_Hlk136432136"/>
    <w:r w:rsidRPr="009F46A2">
      <w:rPr>
        <w:noProof/>
      </w:rPr>
      <w:drawing>
        <wp:inline distT="0" distB="0" distL="0" distR="0" wp14:anchorId="2250D5B8" wp14:editId="42208D5A">
          <wp:extent cx="1480991" cy="620088"/>
          <wp:effectExtent l="0" t="0" r="5080" b="8890"/>
          <wp:docPr id="5" name="Obraz 5" descr="Akademia łomżyńska logo 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Akademia łomżyńska logo pozi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9125" cy="6234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29659" w14:textId="3B16B8E7" w:rsidR="000B07AF" w:rsidRDefault="000B07AF">
    <w:pPr>
      <w:pStyle w:val="Nagwek"/>
    </w:pPr>
    <w:bookmarkStart w:id="1" w:name="_Hlk181011089"/>
    <w:r>
      <w:rPr>
        <w:noProof/>
      </w:rPr>
      <w:drawing>
        <wp:inline distT="0" distB="0" distL="0" distR="0" wp14:anchorId="5355C7B2" wp14:editId="7B9FC35D">
          <wp:extent cx="1682750" cy="702310"/>
          <wp:effectExtent l="0" t="0" r="0" b="2540"/>
          <wp:docPr id="6" name="Obraz 6" descr="Akademia łomżyńska logo 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kademia łomżyńska logo pozi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2750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5AC81F8A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7"/>
    <w:multiLevelType w:val="multilevel"/>
    <w:tmpl w:val="00000007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9"/>
    <w:multiLevelType w:val="multilevel"/>
    <w:tmpl w:val="00000009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000000A"/>
    <w:multiLevelType w:val="multilevel"/>
    <w:tmpl w:val="0000000A"/>
    <w:name w:val="WW8Num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F"/>
    <w:multiLevelType w:val="singleLevel"/>
    <w:tmpl w:val="0000000F"/>
    <w:name w:val="WW8Num2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10"/>
    <w:multiLevelType w:val="multilevel"/>
    <w:tmpl w:val="00000010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12"/>
    <w:multiLevelType w:val="multilevel"/>
    <w:tmpl w:val="00000012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16"/>
    <w:multiLevelType w:val="multilevel"/>
    <w:tmpl w:val="00000016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17"/>
    <w:multiLevelType w:val="multilevel"/>
    <w:tmpl w:val="00000017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18"/>
    <w:multiLevelType w:val="multilevel"/>
    <w:tmpl w:val="00000018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19"/>
    <w:multiLevelType w:val="multilevel"/>
    <w:tmpl w:val="00000019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1A"/>
    <w:multiLevelType w:val="multilevel"/>
    <w:tmpl w:val="7E48F55C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1F"/>
    <w:multiLevelType w:val="multilevel"/>
    <w:tmpl w:val="0000001F"/>
    <w:name w:val="WW8Num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24"/>
    <w:multiLevelType w:val="multilevel"/>
    <w:tmpl w:val="579ECD72"/>
    <w:name w:val="WW8Num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25"/>
    <w:multiLevelType w:val="singleLevel"/>
    <w:tmpl w:val="3E3847AE"/>
    <w:name w:val="WW8Num8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  <w:iCs/>
      </w:rPr>
    </w:lvl>
  </w:abstractNum>
  <w:abstractNum w:abstractNumId="17" w15:restartNumberingAfterBreak="0">
    <w:nsid w:val="006D7F68"/>
    <w:multiLevelType w:val="hybridMultilevel"/>
    <w:tmpl w:val="3CCE33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1A40DA1"/>
    <w:multiLevelType w:val="multilevel"/>
    <w:tmpl w:val="2AA8B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mbria" w:eastAsia="Times New Roman" w:hAnsi="Cambri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1A96555"/>
    <w:multiLevelType w:val="hybridMultilevel"/>
    <w:tmpl w:val="80A4B106"/>
    <w:lvl w:ilvl="0" w:tplc="7AF6B7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AA45A49"/>
    <w:multiLevelType w:val="hybridMultilevel"/>
    <w:tmpl w:val="63DA3F78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-29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-15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-7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-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</w:abstractNum>
  <w:abstractNum w:abstractNumId="21" w15:restartNumberingAfterBreak="0">
    <w:nsid w:val="0D58274C"/>
    <w:multiLevelType w:val="hybridMultilevel"/>
    <w:tmpl w:val="7B8896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F04F08"/>
    <w:multiLevelType w:val="hybridMultilevel"/>
    <w:tmpl w:val="6C66E090"/>
    <w:lvl w:ilvl="0" w:tplc="6DB68142">
      <w:start w:val="1"/>
      <w:numFmt w:val="bullet"/>
      <w:lvlText w:val="□"/>
      <w:lvlJc w:val="left"/>
      <w:pPr>
        <w:ind w:left="720" w:hanging="360"/>
      </w:pPr>
      <w:rPr>
        <w:rFonts w:ascii="DejaVu Serif" w:hAnsi="DejaVu Serif" w:hint="default"/>
        <w:b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FBD738A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12061491"/>
    <w:multiLevelType w:val="hybridMultilevel"/>
    <w:tmpl w:val="84AC19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26F4D3A"/>
    <w:multiLevelType w:val="hybridMultilevel"/>
    <w:tmpl w:val="3BBE4D62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26" w15:restartNumberingAfterBreak="0">
    <w:nsid w:val="14093F28"/>
    <w:multiLevelType w:val="hybridMultilevel"/>
    <w:tmpl w:val="875E98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7FB28AC"/>
    <w:multiLevelType w:val="hybridMultilevel"/>
    <w:tmpl w:val="D06682A4"/>
    <w:lvl w:ilvl="0" w:tplc="777E8A1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82F6859"/>
    <w:multiLevelType w:val="multilevel"/>
    <w:tmpl w:val="D0EED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mbria" w:eastAsia="Times New Roman" w:hAnsi="Cambri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18954558"/>
    <w:multiLevelType w:val="hybridMultilevel"/>
    <w:tmpl w:val="44168EE4"/>
    <w:lvl w:ilvl="0" w:tplc="58F4E4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18C61041"/>
    <w:multiLevelType w:val="hybridMultilevel"/>
    <w:tmpl w:val="7728D24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1ABE312B"/>
    <w:multiLevelType w:val="hybridMultilevel"/>
    <w:tmpl w:val="400EB18C"/>
    <w:lvl w:ilvl="0" w:tplc="F2DC61DA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1AEF04D8"/>
    <w:multiLevelType w:val="hybridMultilevel"/>
    <w:tmpl w:val="0892291E"/>
    <w:lvl w:ilvl="0" w:tplc="332ECD3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1B484B8C"/>
    <w:multiLevelType w:val="hybridMultilevel"/>
    <w:tmpl w:val="160AE150"/>
    <w:lvl w:ilvl="0" w:tplc="803E6D2E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1FEC60B4"/>
    <w:multiLevelType w:val="multilevel"/>
    <w:tmpl w:val="3AE850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20BE4864"/>
    <w:multiLevelType w:val="multilevel"/>
    <w:tmpl w:val="ACC0ABC0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)"/>
      <w:lvlJc w:val="left"/>
      <w:pPr>
        <w:tabs>
          <w:tab w:val="num" w:pos="1146"/>
        </w:tabs>
        <w:ind w:left="1146" w:hanging="360"/>
      </w:pPr>
    </w:lvl>
    <w:lvl w:ilvl="2">
      <w:start w:val="1"/>
      <w:numFmt w:val="decimal"/>
      <w:lvlText w:val="%3."/>
      <w:lvlJc w:val="left"/>
      <w:pPr>
        <w:tabs>
          <w:tab w:val="num" w:pos="1506"/>
        </w:tabs>
        <w:ind w:left="1506" w:hanging="360"/>
      </w:pPr>
    </w:lvl>
    <w:lvl w:ilvl="3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</w:lvl>
    <w:lvl w:ilvl="4">
      <w:start w:val="1"/>
      <w:numFmt w:val="decimal"/>
      <w:lvlText w:val="%5."/>
      <w:lvlJc w:val="left"/>
      <w:pPr>
        <w:tabs>
          <w:tab w:val="num" w:pos="2226"/>
        </w:tabs>
        <w:ind w:left="2226" w:hanging="360"/>
      </w:pPr>
    </w:lvl>
    <w:lvl w:ilvl="5">
      <w:start w:val="1"/>
      <w:numFmt w:val="decimal"/>
      <w:lvlText w:val="%6."/>
      <w:lvlJc w:val="left"/>
      <w:pPr>
        <w:tabs>
          <w:tab w:val="num" w:pos="2586"/>
        </w:tabs>
        <w:ind w:left="2586" w:hanging="360"/>
      </w:p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</w:lvl>
    <w:lvl w:ilvl="7">
      <w:start w:val="1"/>
      <w:numFmt w:val="decimal"/>
      <w:lvlText w:val="%8."/>
      <w:lvlJc w:val="left"/>
      <w:pPr>
        <w:tabs>
          <w:tab w:val="num" w:pos="3306"/>
        </w:tabs>
        <w:ind w:left="3306" w:hanging="360"/>
      </w:pPr>
    </w:lvl>
    <w:lvl w:ilvl="8">
      <w:start w:val="1"/>
      <w:numFmt w:val="decimal"/>
      <w:lvlText w:val="%9."/>
      <w:lvlJc w:val="left"/>
      <w:pPr>
        <w:tabs>
          <w:tab w:val="num" w:pos="3666"/>
        </w:tabs>
        <w:ind w:left="3666" w:hanging="360"/>
      </w:pPr>
    </w:lvl>
  </w:abstractNum>
  <w:abstractNum w:abstractNumId="36" w15:restartNumberingAfterBreak="0">
    <w:nsid w:val="22281ADE"/>
    <w:multiLevelType w:val="hybridMultilevel"/>
    <w:tmpl w:val="07965F30"/>
    <w:lvl w:ilvl="0" w:tplc="50589E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iCs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223459EE"/>
    <w:multiLevelType w:val="hybridMultilevel"/>
    <w:tmpl w:val="F9AA87A6"/>
    <w:lvl w:ilvl="0" w:tplc="4ADC64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279C4A76"/>
    <w:multiLevelType w:val="multilevel"/>
    <w:tmpl w:val="A7167A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28C834B7"/>
    <w:multiLevelType w:val="multilevel"/>
    <w:tmpl w:val="01266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0" w15:restartNumberingAfterBreak="0">
    <w:nsid w:val="29914E6D"/>
    <w:multiLevelType w:val="multilevel"/>
    <w:tmpl w:val="E7E24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2F034BF0"/>
    <w:multiLevelType w:val="multilevel"/>
    <w:tmpl w:val="2362D366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2F57503D"/>
    <w:multiLevelType w:val="hybridMultilevel"/>
    <w:tmpl w:val="E632CD18"/>
    <w:lvl w:ilvl="0" w:tplc="AEBCFD7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0FA259E"/>
    <w:multiLevelType w:val="hybridMultilevel"/>
    <w:tmpl w:val="7EC603C4"/>
    <w:lvl w:ilvl="0" w:tplc="B2BA1C3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21F7BD1"/>
    <w:multiLevelType w:val="hybridMultilevel"/>
    <w:tmpl w:val="D0A01E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30D46AF"/>
    <w:multiLevelType w:val="hybridMultilevel"/>
    <w:tmpl w:val="CC9C10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8BD7C2F"/>
    <w:multiLevelType w:val="hybridMultilevel"/>
    <w:tmpl w:val="31563D7E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7" w15:restartNumberingAfterBreak="0">
    <w:nsid w:val="3AB740B0"/>
    <w:multiLevelType w:val="hybridMultilevel"/>
    <w:tmpl w:val="F5566E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3EC9767C"/>
    <w:multiLevelType w:val="multilevel"/>
    <w:tmpl w:val="D55267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9" w15:restartNumberingAfterBreak="0">
    <w:nsid w:val="406E7586"/>
    <w:multiLevelType w:val="hybridMultilevel"/>
    <w:tmpl w:val="40FA347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1B02E68"/>
    <w:multiLevelType w:val="hybridMultilevel"/>
    <w:tmpl w:val="9A6834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28D516F"/>
    <w:multiLevelType w:val="hybridMultilevel"/>
    <w:tmpl w:val="AD9234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4996319"/>
    <w:multiLevelType w:val="multilevel"/>
    <w:tmpl w:val="A7167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3" w15:restartNumberingAfterBreak="0">
    <w:nsid w:val="497723DD"/>
    <w:multiLevelType w:val="multilevel"/>
    <w:tmpl w:val="2486790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4" w15:restartNumberingAfterBreak="0">
    <w:nsid w:val="4B45650E"/>
    <w:multiLevelType w:val="hybridMultilevel"/>
    <w:tmpl w:val="AEE2A4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D7C4351"/>
    <w:multiLevelType w:val="multilevel"/>
    <w:tmpl w:val="656E8C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4ED910BB"/>
    <w:multiLevelType w:val="hybridMultilevel"/>
    <w:tmpl w:val="4A1C8096"/>
    <w:lvl w:ilvl="0" w:tplc="7AD4A90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4F5D59E5"/>
    <w:multiLevelType w:val="hybridMultilevel"/>
    <w:tmpl w:val="C60EA8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509B7F2C"/>
    <w:multiLevelType w:val="hybridMultilevel"/>
    <w:tmpl w:val="F5E2A634"/>
    <w:lvl w:ilvl="0" w:tplc="3FBC7BD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9" w15:restartNumberingAfterBreak="0">
    <w:nsid w:val="53EC3A56"/>
    <w:multiLevelType w:val="hybridMultilevel"/>
    <w:tmpl w:val="48F406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4EE0559"/>
    <w:multiLevelType w:val="hybridMultilevel"/>
    <w:tmpl w:val="B9E282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5A96F8D"/>
    <w:multiLevelType w:val="multilevel"/>
    <w:tmpl w:val="7598B3F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2" w15:restartNumberingAfterBreak="0">
    <w:nsid w:val="55AA2857"/>
    <w:multiLevelType w:val="multilevel"/>
    <w:tmpl w:val="0000001A"/>
    <w:styleLink w:val="Biecalista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3" w15:restartNumberingAfterBreak="0">
    <w:nsid w:val="564F599B"/>
    <w:multiLevelType w:val="hybridMultilevel"/>
    <w:tmpl w:val="D4D23DBA"/>
    <w:lvl w:ilvl="0" w:tplc="04150011">
      <w:start w:val="1"/>
      <w:numFmt w:val="decimal"/>
      <w:lvlText w:val="%1)"/>
      <w:lvlJc w:val="left"/>
      <w:pPr>
        <w:tabs>
          <w:tab w:val="num" w:pos="690"/>
        </w:tabs>
        <w:ind w:left="690" w:hanging="360"/>
      </w:pPr>
      <w:rPr>
        <w:b w:val="0"/>
        <w:bCs/>
      </w:rPr>
    </w:lvl>
    <w:lvl w:ilvl="1" w:tplc="04150011">
      <w:start w:val="1"/>
      <w:numFmt w:val="decimal"/>
      <w:lvlText w:val="%2)"/>
      <w:lvlJc w:val="left"/>
      <w:pPr>
        <w:tabs>
          <w:tab w:val="num" w:pos="1062"/>
        </w:tabs>
        <w:ind w:left="106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64" w15:restartNumberingAfterBreak="0">
    <w:nsid w:val="5C987D84"/>
    <w:multiLevelType w:val="multilevel"/>
    <w:tmpl w:val="CF9E9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5" w15:restartNumberingAfterBreak="0">
    <w:nsid w:val="5CB14B15"/>
    <w:multiLevelType w:val="hybridMultilevel"/>
    <w:tmpl w:val="98DA5F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E507FC1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67" w15:restartNumberingAfterBreak="0">
    <w:nsid w:val="600B5AB9"/>
    <w:multiLevelType w:val="hybridMultilevel"/>
    <w:tmpl w:val="F9AA87A6"/>
    <w:lvl w:ilvl="0" w:tplc="4ADC64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61350B57"/>
    <w:multiLevelType w:val="hybridMultilevel"/>
    <w:tmpl w:val="4E1AD4F2"/>
    <w:lvl w:ilvl="0" w:tplc="01C2AA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9" w15:restartNumberingAfterBreak="0">
    <w:nsid w:val="626C25D2"/>
    <w:multiLevelType w:val="multilevel"/>
    <w:tmpl w:val="3C18C59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0" w15:restartNumberingAfterBreak="0">
    <w:nsid w:val="68EB3F46"/>
    <w:multiLevelType w:val="multilevel"/>
    <w:tmpl w:val="ADA8A7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1" w15:restartNumberingAfterBreak="0">
    <w:nsid w:val="69D96AC9"/>
    <w:multiLevelType w:val="hybridMultilevel"/>
    <w:tmpl w:val="ECEA8B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6DAD4C5B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3" w15:restartNumberingAfterBreak="0">
    <w:nsid w:val="6DE94069"/>
    <w:multiLevelType w:val="hybridMultilevel"/>
    <w:tmpl w:val="63DA3F78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-29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-15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-7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-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</w:abstractNum>
  <w:abstractNum w:abstractNumId="74" w15:restartNumberingAfterBreak="0">
    <w:nsid w:val="74407ED6"/>
    <w:multiLevelType w:val="multilevel"/>
    <w:tmpl w:val="689CBF9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75" w15:restartNumberingAfterBreak="0">
    <w:nsid w:val="758A0452"/>
    <w:multiLevelType w:val="multilevel"/>
    <w:tmpl w:val="823834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6" w15:restartNumberingAfterBreak="0">
    <w:nsid w:val="7A7F1E03"/>
    <w:multiLevelType w:val="hybridMultilevel"/>
    <w:tmpl w:val="E9D8B972"/>
    <w:lvl w:ilvl="0" w:tplc="A44227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1D0A1AA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883A8E">
      <w:start w:val="1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7B170368"/>
    <w:multiLevelType w:val="hybridMultilevel"/>
    <w:tmpl w:val="667067A4"/>
    <w:lvl w:ilvl="0" w:tplc="E264D08E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8" w15:restartNumberingAfterBreak="0">
    <w:nsid w:val="7D1F6D26"/>
    <w:multiLevelType w:val="multilevel"/>
    <w:tmpl w:val="CF9E9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9" w15:restartNumberingAfterBreak="0">
    <w:nsid w:val="7DC13A13"/>
    <w:multiLevelType w:val="hybridMultilevel"/>
    <w:tmpl w:val="48F406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6"/>
  </w:num>
  <w:num w:numId="2">
    <w:abstractNumId w:val="58"/>
  </w:num>
  <w:num w:numId="3">
    <w:abstractNumId w:val="29"/>
  </w:num>
  <w:num w:numId="4">
    <w:abstractNumId w:val="0"/>
  </w:num>
  <w:num w:numId="5">
    <w:abstractNumId w:val="1"/>
  </w:num>
  <w:num w:numId="6">
    <w:abstractNumId w:val="3"/>
  </w:num>
  <w:num w:numId="7">
    <w:abstractNumId w:val="5"/>
  </w:num>
  <w:num w:numId="8">
    <w:abstractNumId w:val="6"/>
  </w:num>
  <w:num w:numId="9">
    <w:abstractNumId w:val="7"/>
  </w:num>
  <w:num w:numId="10">
    <w:abstractNumId w:val="11"/>
  </w:num>
  <w:num w:numId="11">
    <w:abstractNumId w:val="13"/>
  </w:num>
  <w:num w:numId="12">
    <w:abstractNumId w:val="16"/>
  </w:num>
  <w:num w:numId="13">
    <w:abstractNumId w:val="47"/>
  </w:num>
  <w:num w:numId="14">
    <w:abstractNumId w:val="78"/>
  </w:num>
  <w:num w:numId="15">
    <w:abstractNumId w:val="45"/>
  </w:num>
  <w:num w:numId="16">
    <w:abstractNumId w:val="23"/>
  </w:num>
  <w:num w:numId="17">
    <w:abstractNumId w:val="52"/>
  </w:num>
  <w:num w:numId="18">
    <w:abstractNumId w:val="66"/>
  </w:num>
  <w:num w:numId="19">
    <w:abstractNumId w:val="41"/>
  </w:num>
  <w:num w:numId="20">
    <w:abstractNumId w:val="34"/>
  </w:num>
  <w:num w:numId="21">
    <w:abstractNumId w:val="55"/>
  </w:num>
  <w:num w:numId="22">
    <w:abstractNumId w:val="70"/>
  </w:num>
  <w:num w:numId="23">
    <w:abstractNumId w:val="48"/>
  </w:num>
  <w:num w:numId="24">
    <w:abstractNumId w:val="35"/>
  </w:num>
  <w:num w:numId="25">
    <w:abstractNumId w:val="27"/>
  </w:num>
  <w:num w:numId="26">
    <w:abstractNumId w:val="74"/>
  </w:num>
  <w:num w:numId="27">
    <w:abstractNumId w:val="24"/>
  </w:num>
  <w:num w:numId="28">
    <w:abstractNumId w:val="26"/>
  </w:num>
  <w:num w:numId="29">
    <w:abstractNumId w:val="73"/>
  </w:num>
  <w:num w:numId="30">
    <w:abstractNumId w:val="72"/>
  </w:num>
  <w:num w:numId="31">
    <w:abstractNumId w:val="53"/>
  </w:num>
  <w:num w:numId="32">
    <w:abstractNumId w:val="32"/>
  </w:num>
  <w:num w:numId="33">
    <w:abstractNumId w:val="44"/>
  </w:num>
  <w:num w:numId="34">
    <w:abstractNumId w:val="43"/>
  </w:num>
  <w:num w:numId="35">
    <w:abstractNumId w:val="61"/>
  </w:num>
  <w:num w:numId="36">
    <w:abstractNumId w:val="33"/>
  </w:num>
  <w:num w:numId="37">
    <w:abstractNumId w:val="69"/>
  </w:num>
  <w:num w:numId="38">
    <w:abstractNumId w:val="79"/>
  </w:num>
  <w:num w:numId="39">
    <w:abstractNumId w:val="75"/>
  </w:num>
  <w:num w:numId="40">
    <w:abstractNumId w:val="17"/>
  </w:num>
  <w:num w:numId="41">
    <w:abstractNumId w:val="25"/>
  </w:num>
  <w:num w:numId="42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9"/>
  </w:num>
  <w:num w:numId="4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2"/>
  </w:num>
  <w:num w:numId="50">
    <w:abstractNumId w:val="21"/>
  </w:num>
  <w:num w:numId="51">
    <w:abstractNumId w:val="67"/>
  </w:num>
  <w:num w:numId="52">
    <w:abstractNumId w:val="60"/>
  </w:num>
  <w:num w:numId="53">
    <w:abstractNumId w:val="71"/>
  </w:num>
  <w:num w:numId="54">
    <w:abstractNumId w:val="63"/>
  </w:num>
  <w:num w:numId="55">
    <w:abstractNumId w:val="28"/>
  </w:num>
  <w:num w:numId="56">
    <w:abstractNumId w:val="62"/>
  </w:num>
  <w:num w:numId="57">
    <w:abstractNumId w:val="38"/>
  </w:num>
  <w:num w:numId="58">
    <w:abstractNumId w:val="46"/>
  </w:num>
  <w:num w:numId="59">
    <w:abstractNumId w:val="42"/>
  </w:num>
  <w:num w:numId="60">
    <w:abstractNumId w:val="51"/>
  </w:num>
  <w:num w:numId="61">
    <w:abstractNumId w:val="36"/>
  </w:num>
  <w:num w:numId="62">
    <w:abstractNumId w:val="65"/>
  </w:num>
  <w:num w:numId="63">
    <w:abstractNumId w:val="31"/>
  </w:num>
  <w:num w:numId="64">
    <w:abstractNumId w:val="77"/>
  </w:num>
  <w:num w:numId="65">
    <w:abstractNumId w:val="54"/>
  </w:num>
  <w:num w:numId="66">
    <w:abstractNumId w:val="39"/>
  </w:num>
  <w:num w:numId="6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50"/>
  </w:num>
  <w:num w:numId="71">
    <w:abstractNumId w:val="59"/>
  </w:num>
  <w:num w:numId="72">
    <w:abstractNumId w:val="40"/>
  </w:num>
  <w:num w:numId="73">
    <w:abstractNumId w:val="18"/>
  </w:num>
  <w:num w:numId="74">
    <w:abstractNumId w:val="20"/>
  </w:num>
  <w:num w:numId="75">
    <w:abstractNumId w:val="64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gutterAtTop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1538845-6146-4A9E-A9EE-67F7E41A5C57}"/>
  </w:docVars>
  <w:rsids>
    <w:rsidRoot w:val="00CB48ED"/>
    <w:rsid w:val="000000A7"/>
    <w:rsid w:val="00000BFB"/>
    <w:rsid w:val="00001153"/>
    <w:rsid w:val="00001C00"/>
    <w:rsid w:val="00003D9D"/>
    <w:rsid w:val="00004019"/>
    <w:rsid w:val="00005018"/>
    <w:rsid w:val="00006D20"/>
    <w:rsid w:val="000108D2"/>
    <w:rsid w:val="00012C14"/>
    <w:rsid w:val="000130F0"/>
    <w:rsid w:val="00013C35"/>
    <w:rsid w:val="00014F1A"/>
    <w:rsid w:val="00016CCC"/>
    <w:rsid w:val="00016D44"/>
    <w:rsid w:val="000176D6"/>
    <w:rsid w:val="00020AD1"/>
    <w:rsid w:val="00022142"/>
    <w:rsid w:val="00023459"/>
    <w:rsid w:val="0002361E"/>
    <w:rsid w:val="00033526"/>
    <w:rsid w:val="00034390"/>
    <w:rsid w:val="00037CF1"/>
    <w:rsid w:val="00040FE3"/>
    <w:rsid w:val="00044403"/>
    <w:rsid w:val="00044FC4"/>
    <w:rsid w:val="000466F7"/>
    <w:rsid w:val="000479BF"/>
    <w:rsid w:val="00050DEF"/>
    <w:rsid w:val="0005235F"/>
    <w:rsid w:val="00054EE9"/>
    <w:rsid w:val="00055EC9"/>
    <w:rsid w:val="00071C7C"/>
    <w:rsid w:val="000809A5"/>
    <w:rsid w:val="00080EDD"/>
    <w:rsid w:val="00082AB7"/>
    <w:rsid w:val="00085348"/>
    <w:rsid w:val="000957A6"/>
    <w:rsid w:val="000960C9"/>
    <w:rsid w:val="000A001A"/>
    <w:rsid w:val="000A21EE"/>
    <w:rsid w:val="000A3938"/>
    <w:rsid w:val="000A7C76"/>
    <w:rsid w:val="000B0069"/>
    <w:rsid w:val="000B07AF"/>
    <w:rsid w:val="000B1352"/>
    <w:rsid w:val="000B4FEE"/>
    <w:rsid w:val="000B7A37"/>
    <w:rsid w:val="000C39D7"/>
    <w:rsid w:val="000C542C"/>
    <w:rsid w:val="000C78BD"/>
    <w:rsid w:val="000D3E7E"/>
    <w:rsid w:val="000D510C"/>
    <w:rsid w:val="000E4E1A"/>
    <w:rsid w:val="000E6F2C"/>
    <w:rsid w:val="000E7413"/>
    <w:rsid w:val="000E7DEA"/>
    <w:rsid w:val="000F04B4"/>
    <w:rsid w:val="000F1256"/>
    <w:rsid w:val="000F14C8"/>
    <w:rsid w:val="000F27FB"/>
    <w:rsid w:val="000F2C51"/>
    <w:rsid w:val="000F5341"/>
    <w:rsid w:val="000F5640"/>
    <w:rsid w:val="0010154B"/>
    <w:rsid w:val="00101EE3"/>
    <w:rsid w:val="00101F79"/>
    <w:rsid w:val="0010500A"/>
    <w:rsid w:val="00106147"/>
    <w:rsid w:val="0010718C"/>
    <w:rsid w:val="001132ED"/>
    <w:rsid w:val="001135AD"/>
    <w:rsid w:val="0012013F"/>
    <w:rsid w:val="0012053B"/>
    <w:rsid w:val="001206BB"/>
    <w:rsid w:val="0012214E"/>
    <w:rsid w:val="00124F4D"/>
    <w:rsid w:val="00125691"/>
    <w:rsid w:val="0012775B"/>
    <w:rsid w:val="001278CC"/>
    <w:rsid w:val="001303C6"/>
    <w:rsid w:val="0013576E"/>
    <w:rsid w:val="001373EC"/>
    <w:rsid w:val="00137F68"/>
    <w:rsid w:val="001402E5"/>
    <w:rsid w:val="001422EA"/>
    <w:rsid w:val="0014317E"/>
    <w:rsid w:val="00143B2B"/>
    <w:rsid w:val="00144BB9"/>
    <w:rsid w:val="00145EFD"/>
    <w:rsid w:val="0014661E"/>
    <w:rsid w:val="0014765E"/>
    <w:rsid w:val="00147DB9"/>
    <w:rsid w:val="00153963"/>
    <w:rsid w:val="00155C0A"/>
    <w:rsid w:val="00162F15"/>
    <w:rsid w:val="00163274"/>
    <w:rsid w:val="0016555B"/>
    <w:rsid w:val="00170D91"/>
    <w:rsid w:val="00171460"/>
    <w:rsid w:val="001729E2"/>
    <w:rsid w:val="001749EB"/>
    <w:rsid w:val="00176507"/>
    <w:rsid w:val="00180A12"/>
    <w:rsid w:val="001817A4"/>
    <w:rsid w:val="001840C4"/>
    <w:rsid w:val="001848C7"/>
    <w:rsid w:val="001854F9"/>
    <w:rsid w:val="00186610"/>
    <w:rsid w:val="00186BB1"/>
    <w:rsid w:val="0019187D"/>
    <w:rsid w:val="0019258A"/>
    <w:rsid w:val="00193C28"/>
    <w:rsid w:val="001957BF"/>
    <w:rsid w:val="0019733A"/>
    <w:rsid w:val="001A0EDE"/>
    <w:rsid w:val="001A0F47"/>
    <w:rsid w:val="001A23BD"/>
    <w:rsid w:val="001A4235"/>
    <w:rsid w:val="001A77D3"/>
    <w:rsid w:val="001B2A9B"/>
    <w:rsid w:val="001B6475"/>
    <w:rsid w:val="001B7C5E"/>
    <w:rsid w:val="001B7FF0"/>
    <w:rsid w:val="001C0B23"/>
    <w:rsid w:val="001C3C7A"/>
    <w:rsid w:val="001C3F24"/>
    <w:rsid w:val="001C4F26"/>
    <w:rsid w:val="001C669C"/>
    <w:rsid w:val="001D2BB0"/>
    <w:rsid w:val="001D40F7"/>
    <w:rsid w:val="001E0E44"/>
    <w:rsid w:val="001E1695"/>
    <w:rsid w:val="001E2EBB"/>
    <w:rsid w:val="001E5233"/>
    <w:rsid w:val="001E644E"/>
    <w:rsid w:val="001F38B0"/>
    <w:rsid w:val="001F3FF1"/>
    <w:rsid w:val="001F76C4"/>
    <w:rsid w:val="001F7855"/>
    <w:rsid w:val="001F7C56"/>
    <w:rsid w:val="00203840"/>
    <w:rsid w:val="0021142E"/>
    <w:rsid w:val="00211AB0"/>
    <w:rsid w:val="00212160"/>
    <w:rsid w:val="00213B67"/>
    <w:rsid w:val="00214744"/>
    <w:rsid w:val="00222170"/>
    <w:rsid w:val="00222BD0"/>
    <w:rsid w:val="0022352F"/>
    <w:rsid w:val="002241C3"/>
    <w:rsid w:val="00226582"/>
    <w:rsid w:val="00226B9B"/>
    <w:rsid w:val="002279CA"/>
    <w:rsid w:val="00233595"/>
    <w:rsid w:val="00237590"/>
    <w:rsid w:val="00241C12"/>
    <w:rsid w:val="00242217"/>
    <w:rsid w:val="002474AD"/>
    <w:rsid w:val="00252A78"/>
    <w:rsid w:val="002574CA"/>
    <w:rsid w:val="00260B69"/>
    <w:rsid w:val="00263085"/>
    <w:rsid w:val="00267E4B"/>
    <w:rsid w:val="0027509F"/>
    <w:rsid w:val="002757F1"/>
    <w:rsid w:val="0028020F"/>
    <w:rsid w:val="0028298C"/>
    <w:rsid w:val="00286C80"/>
    <w:rsid w:val="00287B0A"/>
    <w:rsid w:val="0029230F"/>
    <w:rsid w:val="00292E0B"/>
    <w:rsid w:val="00292E60"/>
    <w:rsid w:val="00293302"/>
    <w:rsid w:val="00293896"/>
    <w:rsid w:val="00294261"/>
    <w:rsid w:val="00297DB6"/>
    <w:rsid w:val="002A113B"/>
    <w:rsid w:val="002A1F64"/>
    <w:rsid w:val="002A5FFC"/>
    <w:rsid w:val="002B411F"/>
    <w:rsid w:val="002C0152"/>
    <w:rsid w:val="002C40F1"/>
    <w:rsid w:val="002C726A"/>
    <w:rsid w:val="002D0F61"/>
    <w:rsid w:val="002D44D7"/>
    <w:rsid w:val="002D612F"/>
    <w:rsid w:val="002D6C95"/>
    <w:rsid w:val="002D77FF"/>
    <w:rsid w:val="002D786A"/>
    <w:rsid w:val="002E0700"/>
    <w:rsid w:val="002E1308"/>
    <w:rsid w:val="002E17F5"/>
    <w:rsid w:val="002E67F4"/>
    <w:rsid w:val="002E6B01"/>
    <w:rsid w:val="002E7955"/>
    <w:rsid w:val="002F07BB"/>
    <w:rsid w:val="002F2549"/>
    <w:rsid w:val="002F2C48"/>
    <w:rsid w:val="002F3512"/>
    <w:rsid w:val="002F4AC1"/>
    <w:rsid w:val="002F5CA2"/>
    <w:rsid w:val="003007A2"/>
    <w:rsid w:val="00301CF3"/>
    <w:rsid w:val="00302EB9"/>
    <w:rsid w:val="00303CF5"/>
    <w:rsid w:val="00310CAE"/>
    <w:rsid w:val="00314420"/>
    <w:rsid w:val="003147B5"/>
    <w:rsid w:val="00321E80"/>
    <w:rsid w:val="00326509"/>
    <w:rsid w:val="00332DAE"/>
    <w:rsid w:val="0033334A"/>
    <w:rsid w:val="00333B84"/>
    <w:rsid w:val="00333EBA"/>
    <w:rsid w:val="00334C33"/>
    <w:rsid w:val="00334EA5"/>
    <w:rsid w:val="00335E57"/>
    <w:rsid w:val="003403DC"/>
    <w:rsid w:val="003406B2"/>
    <w:rsid w:val="00341106"/>
    <w:rsid w:val="003418C5"/>
    <w:rsid w:val="00341A1F"/>
    <w:rsid w:val="00341D06"/>
    <w:rsid w:val="0034614B"/>
    <w:rsid w:val="0034794B"/>
    <w:rsid w:val="003555EE"/>
    <w:rsid w:val="003625DC"/>
    <w:rsid w:val="00364D09"/>
    <w:rsid w:val="00370682"/>
    <w:rsid w:val="00380CDC"/>
    <w:rsid w:val="00380FD0"/>
    <w:rsid w:val="00381ABD"/>
    <w:rsid w:val="0038529A"/>
    <w:rsid w:val="0038627B"/>
    <w:rsid w:val="00391B29"/>
    <w:rsid w:val="00391B55"/>
    <w:rsid w:val="003955EE"/>
    <w:rsid w:val="00395C8E"/>
    <w:rsid w:val="003A0B37"/>
    <w:rsid w:val="003A1C33"/>
    <w:rsid w:val="003A27EA"/>
    <w:rsid w:val="003A4C1E"/>
    <w:rsid w:val="003A62E6"/>
    <w:rsid w:val="003B0475"/>
    <w:rsid w:val="003B112E"/>
    <w:rsid w:val="003B460D"/>
    <w:rsid w:val="003B50EE"/>
    <w:rsid w:val="003B5B2F"/>
    <w:rsid w:val="003B6E14"/>
    <w:rsid w:val="003C7D4D"/>
    <w:rsid w:val="003D1865"/>
    <w:rsid w:val="003D3A6C"/>
    <w:rsid w:val="003E07CF"/>
    <w:rsid w:val="003E0D0D"/>
    <w:rsid w:val="003F1F35"/>
    <w:rsid w:val="003F22AA"/>
    <w:rsid w:val="003F38BD"/>
    <w:rsid w:val="003F75C1"/>
    <w:rsid w:val="00402DFA"/>
    <w:rsid w:val="0040341B"/>
    <w:rsid w:val="00404CBF"/>
    <w:rsid w:val="004053AB"/>
    <w:rsid w:val="00413185"/>
    <w:rsid w:val="00416F7F"/>
    <w:rsid w:val="0042212D"/>
    <w:rsid w:val="00424E52"/>
    <w:rsid w:val="004250A2"/>
    <w:rsid w:val="004254DE"/>
    <w:rsid w:val="00426CEC"/>
    <w:rsid w:val="00430338"/>
    <w:rsid w:val="00436164"/>
    <w:rsid w:val="00436680"/>
    <w:rsid w:val="00437EFA"/>
    <w:rsid w:val="0044072C"/>
    <w:rsid w:val="00443F9A"/>
    <w:rsid w:val="00443FAC"/>
    <w:rsid w:val="00444E47"/>
    <w:rsid w:val="004501F7"/>
    <w:rsid w:val="00451A04"/>
    <w:rsid w:val="00453C61"/>
    <w:rsid w:val="0045501B"/>
    <w:rsid w:val="00457F87"/>
    <w:rsid w:val="004601E8"/>
    <w:rsid w:val="004623C2"/>
    <w:rsid w:val="004710C9"/>
    <w:rsid w:val="00473C80"/>
    <w:rsid w:val="004744F9"/>
    <w:rsid w:val="00474A35"/>
    <w:rsid w:val="004779F2"/>
    <w:rsid w:val="00481C67"/>
    <w:rsid w:val="00483865"/>
    <w:rsid w:val="00484B7C"/>
    <w:rsid w:val="004853F0"/>
    <w:rsid w:val="0048631A"/>
    <w:rsid w:val="00490807"/>
    <w:rsid w:val="00493563"/>
    <w:rsid w:val="004948D5"/>
    <w:rsid w:val="00496D6D"/>
    <w:rsid w:val="004A2640"/>
    <w:rsid w:val="004A30BD"/>
    <w:rsid w:val="004A371A"/>
    <w:rsid w:val="004A6732"/>
    <w:rsid w:val="004B0380"/>
    <w:rsid w:val="004B4251"/>
    <w:rsid w:val="004B45AB"/>
    <w:rsid w:val="004B70C0"/>
    <w:rsid w:val="004B72B3"/>
    <w:rsid w:val="004B79AA"/>
    <w:rsid w:val="004C112C"/>
    <w:rsid w:val="004C2EB4"/>
    <w:rsid w:val="004C3C9C"/>
    <w:rsid w:val="004C4BDE"/>
    <w:rsid w:val="004C6626"/>
    <w:rsid w:val="004C77E2"/>
    <w:rsid w:val="004D02B5"/>
    <w:rsid w:val="004D459A"/>
    <w:rsid w:val="004D4F36"/>
    <w:rsid w:val="004D6C86"/>
    <w:rsid w:val="004E13CD"/>
    <w:rsid w:val="004E52E6"/>
    <w:rsid w:val="004F02A8"/>
    <w:rsid w:val="004F4BFE"/>
    <w:rsid w:val="004F52AB"/>
    <w:rsid w:val="0050133B"/>
    <w:rsid w:val="00504739"/>
    <w:rsid w:val="00510440"/>
    <w:rsid w:val="00512275"/>
    <w:rsid w:val="00515C45"/>
    <w:rsid w:val="00516E6B"/>
    <w:rsid w:val="005178B2"/>
    <w:rsid w:val="00520D79"/>
    <w:rsid w:val="005243AF"/>
    <w:rsid w:val="00524F4D"/>
    <w:rsid w:val="0052538A"/>
    <w:rsid w:val="00526116"/>
    <w:rsid w:val="005317C3"/>
    <w:rsid w:val="00535810"/>
    <w:rsid w:val="00535FA2"/>
    <w:rsid w:val="00542566"/>
    <w:rsid w:val="00544429"/>
    <w:rsid w:val="005453B1"/>
    <w:rsid w:val="00545DC4"/>
    <w:rsid w:val="00547018"/>
    <w:rsid w:val="005613B1"/>
    <w:rsid w:val="00565C09"/>
    <w:rsid w:val="0057000B"/>
    <w:rsid w:val="00571EB7"/>
    <w:rsid w:val="0058413D"/>
    <w:rsid w:val="00584E38"/>
    <w:rsid w:val="005854FA"/>
    <w:rsid w:val="00586281"/>
    <w:rsid w:val="00591104"/>
    <w:rsid w:val="00592BBD"/>
    <w:rsid w:val="005940B0"/>
    <w:rsid w:val="0059785B"/>
    <w:rsid w:val="005A07AD"/>
    <w:rsid w:val="005A18EA"/>
    <w:rsid w:val="005A2F63"/>
    <w:rsid w:val="005A37C5"/>
    <w:rsid w:val="005A471B"/>
    <w:rsid w:val="005A4998"/>
    <w:rsid w:val="005A5C4B"/>
    <w:rsid w:val="005A69FB"/>
    <w:rsid w:val="005A77CD"/>
    <w:rsid w:val="005B340F"/>
    <w:rsid w:val="005B66DC"/>
    <w:rsid w:val="005B6A91"/>
    <w:rsid w:val="005B7302"/>
    <w:rsid w:val="005B76DA"/>
    <w:rsid w:val="005C4CAC"/>
    <w:rsid w:val="005C5A12"/>
    <w:rsid w:val="005C6937"/>
    <w:rsid w:val="005D0D23"/>
    <w:rsid w:val="005D0E94"/>
    <w:rsid w:val="005D1C7B"/>
    <w:rsid w:val="005E2EB2"/>
    <w:rsid w:val="005E406C"/>
    <w:rsid w:val="005F1336"/>
    <w:rsid w:val="005F2E81"/>
    <w:rsid w:val="005F4B82"/>
    <w:rsid w:val="005F6195"/>
    <w:rsid w:val="005F65A8"/>
    <w:rsid w:val="0060090E"/>
    <w:rsid w:val="006010F3"/>
    <w:rsid w:val="00603DD7"/>
    <w:rsid w:val="00607D2C"/>
    <w:rsid w:val="00612B2C"/>
    <w:rsid w:val="00615680"/>
    <w:rsid w:val="00616452"/>
    <w:rsid w:val="00620012"/>
    <w:rsid w:val="00621291"/>
    <w:rsid w:val="00623048"/>
    <w:rsid w:val="00623CDC"/>
    <w:rsid w:val="006262E5"/>
    <w:rsid w:val="0063210D"/>
    <w:rsid w:val="00636062"/>
    <w:rsid w:val="00640A6C"/>
    <w:rsid w:val="00640AD0"/>
    <w:rsid w:val="00640E0B"/>
    <w:rsid w:val="0064208C"/>
    <w:rsid w:val="00656182"/>
    <w:rsid w:val="00657794"/>
    <w:rsid w:val="00660E9F"/>
    <w:rsid w:val="00662933"/>
    <w:rsid w:val="00663089"/>
    <w:rsid w:val="00665CDE"/>
    <w:rsid w:val="0066785E"/>
    <w:rsid w:val="00667DD8"/>
    <w:rsid w:val="006715BD"/>
    <w:rsid w:val="00672BFD"/>
    <w:rsid w:val="006760FB"/>
    <w:rsid w:val="00677A73"/>
    <w:rsid w:val="00677EEC"/>
    <w:rsid w:val="00680EEF"/>
    <w:rsid w:val="00681CCD"/>
    <w:rsid w:val="006856C6"/>
    <w:rsid w:val="0068619D"/>
    <w:rsid w:val="00686485"/>
    <w:rsid w:val="0068704D"/>
    <w:rsid w:val="00690838"/>
    <w:rsid w:val="00690A7F"/>
    <w:rsid w:val="00691262"/>
    <w:rsid w:val="00694AB2"/>
    <w:rsid w:val="006A231E"/>
    <w:rsid w:val="006A2A53"/>
    <w:rsid w:val="006A3CA4"/>
    <w:rsid w:val="006A4531"/>
    <w:rsid w:val="006A5762"/>
    <w:rsid w:val="006A5C32"/>
    <w:rsid w:val="006B0706"/>
    <w:rsid w:val="006B1A44"/>
    <w:rsid w:val="006B266E"/>
    <w:rsid w:val="006B49C2"/>
    <w:rsid w:val="006B4B6A"/>
    <w:rsid w:val="006B4EAA"/>
    <w:rsid w:val="006B766A"/>
    <w:rsid w:val="006C3A12"/>
    <w:rsid w:val="006C49D5"/>
    <w:rsid w:val="006C50FF"/>
    <w:rsid w:val="006D0A56"/>
    <w:rsid w:val="006D2153"/>
    <w:rsid w:val="006D23CE"/>
    <w:rsid w:val="006D389E"/>
    <w:rsid w:val="006D3EAC"/>
    <w:rsid w:val="006E2534"/>
    <w:rsid w:val="006E361C"/>
    <w:rsid w:val="006E4ED4"/>
    <w:rsid w:val="006E5769"/>
    <w:rsid w:val="006E7E98"/>
    <w:rsid w:val="006F1D86"/>
    <w:rsid w:val="006F3106"/>
    <w:rsid w:val="006F36C0"/>
    <w:rsid w:val="006F61F7"/>
    <w:rsid w:val="00700ED0"/>
    <w:rsid w:val="007041F1"/>
    <w:rsid w:val="00710542"/>
    <w:rsid w:val="00713BCE"/>
    <w:rsid w:val="00715669"/>
    <w:rsid w:val="00715716"/>
    <w:rsid w:val="00715904"/>
    <w:rsid w:val="007241EA"/>
    <w:rsid w:val="00725661"/>
    <w:rsid w:val="00730950"/>
    <w:rsid w:val="00731068"/>
    <w:rsid w:val="0073481A"/>
    <w:rsid w:val="00734BED"/>
    <w:rsid w:val="00735C0B"/>
    <w:rsid w:val="007400EA"/>
    <w:rsid w:val="00740502"/>
    <w:rsid w:val="0074073A"/>
    <w:rsid w:val="00740FA5"/>
    <w:rsid w:val="007460F0"/>
    <w:rsid w:val="00747205"/>
    <w:rsid w:val="007546FB"/>
    <w:rsid w:val="00754A2D"/>
    <w:rsid w:val="0075627A"/>
    <w:rsid w:val="00757CD0"/>
    <w:rsid w:val="007605E5"/>
    <w:rsid w:val="007634BF"/>
    <w:rsid w:val="00766DEC"/>
    <w:rsid w:val="00770D25"/>
    <w:rsid w:val="00771635"/>
    <w:rsid w:val="00772873"/>
    <w:rsid w:val="00775F38"/>
    <w:rsid w:val="00776989"/>
    <w:rsid w:val="007777D3"/>
    <w:rsid w:val="00777BB2"/>
    <w:rsid w:val="007808AA"/>
    <w:rsid w:val="00780961"/>
    <w:rsid w:val="00784B28"/>
    <w:rsid w:val="0078672C"/>
    <w:rsid w:val="00786842"/>
    <w:rsid w:val="0078685F"/>
    <w:rsid w:val="007876D7"/>
    <w:rsid w:val="00787C35"/>
    <w:rsid w:val="0079199A"/>
    <w:rsid w:val="007929A3"/>
    <w:rsid w:val="00793D57"/>
    <w:rsid w:val="007957A8"/>
    <w:rsid w:val="007A0ADF"/>
    <w:rsid w:val="007A4BDE"/>
    <w:rsid w:val="007A7A5D"/>
    <w:rsid w:val="007B1AF1"/>
    <w:rsid w:val="007B2D93"/>
    <w:rsid w:val="007B3190"/>
    <w:rsid w:val="007C2110"/>
    <w:rsid w:val="007C3293"/>
    <w:rsid w:val="007C3BD2"/>
    <w:rsid w:val="007C5735"/>
    <w:rsid w:val="007D159C"/>
    <w:rsid w:val="007D168A"/>
    <w:rsid w:val="007D1C78"/>
    <w:rsid w:val="007D3F8C"/>
    <w:rsid w:val="007D61CC"/>
    <w:rsid w:val="007E3670"/>
    <w:rsid w:val="007E45A4"/>
    <w:rsid w:val="007E5283"/>
    <w:rsid w:val="007E63C3"/>
    <w:rsid w:val="007E77CB"/>
    <w:rsid w:val="007E7A24"/>
    <w:rsid w:val="007F0177"/>
    <w:rsid w:val="007F1C65"/>
    <w:rsid w:val="007F3A22"/>
    <w:rsid w:val="007F6CC4"/>
    <w:rsid w:val="00800AAC"/>
    <w:rsid w:val="008108B5"/>
    <w:rsid w:val="008159FE"/>
    <w:rsid w:val="00815A4A"/>
    <w:rsid w:val="00817708"/>
    <w:rsid w:val="00823208"/>
    <w:rsid w:val="00823256"/>
    <w:rsid w:val="00823C3E"/>
    <w:rsid w:val="008240A4"/>
    <w:rsid w:val="00824ABA"/>
    <w:rsid w:val="00825A4F"/>
    <w:rsid w:val="00831240"/>
    <w:rsid w:val="00832A56"/>
    <w:rsid w:val="008340AB"/>
    <w:rsid w:val="00834B81"/>
    <w:rsid w:val="008365DE"/>
    <w:rsid w:val="00837FB3"/>
    <w:rsid w:val="00842376"/>
    <w:rsid w:val="00843329"/>
    <w:rsid w:val="008448F1"/>
    <w:rsid w:val="0084505C"/>
    <w:rsid w:val="00847A31"/>
    <w:rsid w:val="00852DE1"/>
    <w:rsid w:val="0085517B"/>
    <w:rsid w:val="0086017B"/>
    <w:rsid w:val="008609F7"/>
    <w:rsid w:val="00865A0A"/>
    <w:rsid w:val="00875CB1"/>
    <w:rsid w:val="00880D1F"/>
    <w:rsid w:val="00881491"/>
    <w:rsid w:val="0088249D"/>
    <w:rsid w:val="008845AC"/>
    <w:rsid w:val="00885A2D"/>
    <w:rsid w:val="00885AB9"/>
    <w:rsid w:val="00887A06"/>
    <w:rsid w:val="00887E0C"/>
    <w:rsid w:val="0089102E"/>
    <w:rsid w:val="00892814"/>
    <w:rsid w:val="00893F46"/>
    <w:rsid w:val="00895623"/>
    <w:rsid w:val="008B2E8D"/>
    <w:rsid w:val="008B5578"/>
    <w:rsid w:val="008B6BFA"/>
    <w:rsid w:val="008C24D3"/>
    <w:rsid w:val="008C32E0"/>
    <w:rsid w:val="008C36C7"/>
    <w:rsid w:val="008C6612"/>
    <w:rsid w:val="008C6B91"/>
    <w:rsid w:val="008C6F1F"/>
    <w:rsid w:val="008D15FF"/>
    <w:rsid w:val="008D5241"/>
    <w:rsid w:val="008D5CDE"/>
    <w:rsid w:val="008E06CF"/>
    <w:rsid w:val="008E11E5"/>
    <w:rsid w:val="008E1EBB"/>
    <w:rsid w:val="008E1F33"/>
    <w:rsid w:val="008E241A"/>
    <w:rsid w:val="008E25EE"/>
    <w:rsid w:val="008E3D3D"/>
    <w:rsid w:val="008F1732"/>
    <w:rsid w:val="008F54E7"/>
    <w:rsid w:val="008F655D"/>
    <w:rsid w:val="008F731D"/>
    <w:rsid w:val="008F75F1"/>
    <w:rsid w:val="0090298D"/>
    <w:rsid w:val="00903C2A"/>
    <w:rsid w:val="00904289"/>
    <w:rsid w:val="00905158"/>
    <w:rsid w:val="00905FE6"/>
    <w:rsid w:val="0090635D"/>
    <w:rsid w:val="0091185B"/>
    <w:rsid w:val="0091249D"/>
    <w:rsid w:val="00912B72"/>
    <w:rsid w:val="00913152"/>
    <w:rsid w:val="00913540"/>
    <w:rsid w:val="00914E01"/>
    <w:rsid w:val="00917A3A"/>
    <w:rsid w:val="009256F1"/>
    <w:rsid w:val="0092786D"/>
    <w:rsid w:val="00933A88"/>
    <w:rsid w:val="00934EBA"/>
    <w:rsid w:val="00941F79"/>
    <w:rsid w:val="00944665"/>
    <w:rsid w:val="00945070"/>
    <w:rsid w:val="00947915"/>
    <w:rsid w:val="00954D6A"/>
    <w:rsid w:val="009562F2"/>
    <w:rsid w:val="00956723"/>
    <w:rsid w:val="00963A67"/>
    <w:rsid w:val="00964309"/>
    <w:rsid w:val="00966CE4"/>
    <w:rsid w:val="0097258C"/>
    <w:rsid w:val="00973B2E"/>
    <w:rsid w:val="009751D9"/>
    <w:rsid w:val="00980185"/>
    <w:rsid w:val="00981546"/>
    <w:rsid w:val="00985560"/>
    <w:rsid w:val="0098568D"/>
    <w:rsid w:val="00985D4B"/>
    <w:rsid w:val="00986AA0"/>
    <w:rsid w:val="009A0943"/>
    <w:rsid w:val="009A713C"/>
    <w:rsid w:val="009B1E38"/>
    <w:rsid w:val="009B2FBD"/>
    <w:rsid w:val="009B5156"/>
    <w:rsid w:val="009B6369"/>
    <w:rsid w:val="009B6FDC"/>
    <w:rsid w:val="009C096F"/>
    <w:rsid w:val="009C2484"/>
    <w:rsid w:val="009C378A"/>
    <w:rsid w:val="009C40A1"/>
    <w:rsid w:val="009C6F59"/>
    <w:rsid w:val="009D2850"/>
    <w:rsid w:val="009D3563"/>
    <w:rsid w:val="009D5699"/>
    <w:rsid w:val="009D61A9"/>
    <w:rsid w:val="009D639A"/>
    <w:rsid w:val="009D6DE6"/>
    <w:rsid w:val="009D6F43"/>
    <w:rsid w:val="009E10A2"/>
    <w:rsid w:val="009E1DC8"/>
    <w:rsid w:val="009E656D"/>
    <w:rsid w:val="009E7A4C"/>
    <w:rsid w:val="009F322D"/>
    <w:rsid w:val="009F6767"/>
    <w:rsid w:val="009F7158"/>
    <w:rsid w:val="009F77F3"/>
    <w:rsid w:val="009F7C36"/>
    <w:rsid w:val="00A0013A"/>
    <w:rsid w:val="00A01864"/>
    <w:rsid w:val="00A02F6F"/>
    <w:rsid w:val="00A0695E"/>
    <w:rsid w:val="00A126C0"/>
    <w:rsid w:val="00A17AC0"/>
    <w:rsid w:val="00A207CF"/>
    <w:rsid w:val="00A20DC3"/>
    <w:rsid w:val="00A23935"/>
    <w:rsid w:val="00A25776"/>
    <w:rsid w:val="00A305D2"/>
    <w:rsid w:val="00A3282B"/>
    <w:rsid w:val="00A32E14"/>
    <w:rsid w:val="00A3378B"/>
    <w:rsid w:val="00A373B3"/>
    <w:rsid w:val="00A37A6D"/>
    <w:rsid w:val="00A41B2E"/>
    <w:rsid w:val="00A433AE"/>
    <w:rsid w:val="00A43983"/>
    <w:rsid w:val="00A47525"/>
    <w:rsid w:val="00A553A8"/>
    <w:rsid w:val="00A5623E"/>
    <w:rsid w:val="00A61A64"/>
    <w:rsid w:val="00A61C4B"/>
    <w:rsid w:val="00A643E9"/>
    <w:rsid w:val="00A6619E"/>
    <w:rsid w:val="00A66EC5"/>
    <w:rsid w:val="00A670E5"/>
    <w:rsid w:val="00A70168"/>
    <w:rsid w:val="00A7598D"/>
    <w:rsid w:val="00A75F46"/>
    <w:rsid w:val="00A76C85"/>
    <w:rsid w:val="00A77BF7"/>
    <w:rsid w:val="00A803EC"/>
    <w:rsid w:val="00A80BB5"/>
    <w:rsid w:val="00A825DA"/>
    <w:rsid w:val="00A8430B"/>
    <w:rsid w:val="00A84854"/>
    <w:rsid w:val="00A858D9"/>
    <w:rsid w:val="00A90616"/>
    <w:rsid w:val="00A90AF1"/>
    <w:rsid w:val="00A96DDF"/>
    <w:rsid w:val="00A97900"/>
    <w:rsid w:val="00AA3735"/>
    <w:rsid w:val="00AA4115"/>
    <w:rsid w:val="00AB0B25"/>
    <w:rsid w:val="00AB2804"/>
    <w:rsid w:val="00AB65FD"/>
    <w:rsid w:val="00AB6C4C"/>
    <w:rsid w:val="00AB7544"/>
    <w:rsid w:val="00AC1CFD"/>
    <w:rsid w:val="00AC21FA"/>
    <w:rsid w:val="00AC399B"/>
    <w:rsid w:val="00AC72A6"/>
    <w:rsid w:val="00AD2DC6"/>
    <w:rsid w:val="00AD3301"/>
    <w:rsid w:val="00AD36DD"/>
    <w:rsid w:val="00AD77E4"/>
    <w:rsid w:val="00AD7F27"/>
    <w:rsid w:val="00AE1B13"/>
    <w:rsid w:val="00AF019E"/>
    <w:rsid w:val="00AF03CB"/>
    <w:rsid w:val="00AF18CB"/>
    <w:rsid w:val="00AF1F25"/>
    <w:rsid w:val="00AF214A"/>
    <w:rsid w:val="00AF2A71"/>
    <w:rsid w:val="00AF7F40"/>
    <w:rsid w:val="00B0275A"/>
    <w:rsid w:val="00B02D81"/>
    <w:rsid w:val="00B04ED3"/>
    <w:rsid w:val="00B058BB"/>
    <w:rsid w:val="00B10C49"/>
    <w:rsid w:val="00B11780"/>
    <w:rsid w:val="00B15D21"/>
    <w:rsid w:val="00B16EB8"/>
    <w:rsid w:val="00B22EFF"/>
    <w:rsid w:val="00B25378"/>
    <w:rsid w:val="00B2712B"/>
    <w:rsid w:val="00B304B1"/>
    <w:rsid w:val="00B30CD0"/>
    <w:rsid w:val="00B362E0"/>
    <w:rsid w:val="00B41425"/>
    <w:rsid w:val="00B42045"/>
    <w:rsid w:val="00B42128"/>
    <w:rsid w:val="00B44D54"/>
    <w:rsid w:val="00B4615E"/>
    <w:rsid w:val="00B46332"/>
    <w:rsid w:val="00B4730F"/>
    <w:rsid w:val="00B51A92"/>
    <w:rsid w:val="00B53F0B"/>
    <w:rsid w:val="00B55420"/>
    <w:rsid w:val="00B55B73"/>
    <w:rsid w:val="00B57326"/>
    <w:rsid w:val="00B65FCC"/>
    <w:rsid w:val="00B677D6"/>
    <w:rsid w:val="00B724E1"/>
    <w:rsid w:val="00B759A5"/>
    <w:rsid w:val="00B772C7"/>
    <w:rsid w:val="00B83974"/>
    <w:rsid w:val="00B91170"/>
    <w:rsid w:val="00B91666"/>
    <w:rsid w:val="00B93978"/>
    <w:rsid w:val="00B93994"/>
    <w:rsid w:val="00B95B57"/>
    <w:rsid w:val="00BA0997"/>
    <w:rsid w:val="00BA5A7E"/>
    <w:rsid w:val="00BA78E1"/>
    <w:rsid w:val="00BB2458"/>
    <w:rsid w:val="00BB382F"/>
    <w:rsid w:val="00BB42C6"/>
    <w:rsid w:val="00BB6266"/>
    <w:rsid w:val="00BC0CE8"/>
    <w:rsid w:val="00BC478F"/>
    <w:rsid w:val="00BC4896"/>
    <w:rsid w:val="00BC6DAC"/>
    <w:rsid w:val="00BC7DCC"/>
    <w:rsid w:val="00BD124B"/>
    <w:rsid w:val="00BD2E55"/>
    <w:rsid w:val="00BD2F45"/>
    <w:rsid w:val="00BD4A0F"/>
    <w:rsid w:val="00BD5B24"/>
    <w:rsid w:val="00BE14AC"/>
    <w:rsid w:val="00BE1BD4"/>
    <w:rsid w:val="00BE277F"/>
    <w:rsid w:val="00BE3B24"/>
    <w:rsid w:val="00BE4D8D"/>
    <w:rsid w:val="00BE5A31"/>
    <w:rsid w:val="00BF08A6"/>
    <w:rsid w:val="00BF520B"/>
    <w:rsid w:val="00BF58BF"/>
    <w:rsid w:val="00BF6A48"/>
    <w:rsid w:val="00C00D85"/>
    <w:rsid w:val="00C01AC5"/>
    <w:rsid w:val="00C03B06"/>
    <w:rsid w:val="00C05869"/>
    <w:rsid w:val="00C11BE3"/>
    <w:rsid w:val="00C130FA"/>
    <w:rsid w:val="00C15F27"/>
    <w:rsid w:val="00C1694C"/>
    <w:rsid w:val="00C16FFC"/>
    <w:rsid w:val="00C170B4"/>
    <w:rsid w:val="00C1717E"/>
    <w:rsid w:val="00C20EF6"/>
    <w:rsid w:val="00C21A1E"/>
    <w:rsid w:val="00C26531"/>
    <w:rsid w:val="00C336AB"/>
    <w:rsid w:val="00C408E4"/>
    <w:rsid w:val="00C41332"/>
    <w:rsid w:val="00C4235C"/>
    <w:rsid w:val="00C43114"/>
    <w:rsid w:val="00C4513D"/>
    <w:rsid w:val="00C47215"/>
    <w:rsid w:val="00C556DC"/>
    <w:rsid w:val="00C607B4"/>
    <w:rsid w:val="00C61B1A"/>
    <w:rsid w:val="00C62993"/>
    <w:rsid w:val="00C657F8"/>
    <w:rsid w:val="00C7043F"/>
    <w:rsid w:val="00C70686"/>
    <w:rsid w:val="00C8086B"/>
    <w:rsid w:val="00C85EBF"/>
    <w:rsid w:val="00C874ED"/>
    <w:rsid w:val="00C91995"/>
    <w:rsid w:val="00C97328"/>
    <w:rsid w:val="00C97831"/>
    <w:rsid w:val="00C97AEE"/>
    <w:rsid w:val="00CA425F"/>
    <w:rsid w:val="00CA44B8"/>
    <w:rsid w:val="00CA5488"/>
    <w:rsid w:val="00CA54AA"/>
    <w:rsid w:val="00CA621C"/>
    <w:rsid w:val="00CA6D5C"/>
    <w:rsid w:val="00CA7629"/>
    <w:rsid w:val="00CB06EF"/>
    <w:rsid w:val="00CB1218"/>
    <w:rsid w:val="00CB19D0"/>
    <w:rsid w:val="00CB25B3"/>
    <w:rsid w:val="00CB48ED"/>
    <w:rsid w:val="00CB494F"/>
    <w:rsid w:val="00CB4CEB"/>
    <w:rsid w:val="00CB4F49"/>
    <w:rsid w:val="00CB6876"/>
    <w:rsid w:val="00CB7601"/>
    <w:rsid w:val="00CB77A4"/>
    <w:rsid w:val="00CC00A8"/>
    <w:rsid w:val="00CC4E15"/>
    <w:rsid w:val="00CC6CFA"/>
    <w:rsid w:val="00CD0B4C"/>
    <w:rsid w:val="00CD77CD"/>
    <w:rsid w:val="00CE30DF"/>
    <w:rsid w:val="00CE3CDB"/>
    <w:rsid w:val="00CE5B78"/>
    <w:rsid w:val="00CE65FC"/>
    <w:rsid w:val="00CE7200"/>
    <w:rsid w:val="00CE7EF4"/>
    <w:rsid w:val="00CF24B1"/>
    <w:rsid w:val="00CF27A0"/>
    <w:rsid w:val="00CF2ADD"/>
    <w:rsid w:val="00CF2E93"/>
    <w:rsid w:val="00CF3065"/>
    <w:rsid w:val="00CF33C4"/>
    <w:rsid w:val="00CF6A97"/>
    <w:rsid w:val="00D05A32"/>
    <w:rsid w:val="00D05E6F"/>
    <w:rsid w:val="00D1152A"/>
    <w:rsid w:val="00D1354E"/>
    <w:rsid w:val="00D144CC"/>
    <w:rsid w:val="00D1688A"/>
    <w:rsid w:val="00D1735E"/>
    <w:rsid w:val="00D20A3A"/>
    <w:rsid w:val="00D23DE1"/>
    <w:rsid w:val="00D24923"/>
    <w:rsid w:val="00D3083B"/>
    <w:rsid w:val="00D310A4"/>
    <w:rsid w:val="00D313A0"/>
    <w:rsid w:val="00D432A0"/>
    <w:rsid w:val="00D433E8"/>
    <w:rsid w:val="00D505DA"/>
    <w:rsid w:val="00D54D35"/>
    <w:rsid w:val="00D55927"/>
    <w:rsid w:val="00D55965"/>
    <w:rsid w:val="00D5744C"/>
    <w:rsid w:val="00D62F02"/>
    <w:rsid w:val="00D634C0"/>
    <w:rsid w:val="00D63DCB"/>
    <w:rsid w:val="00D63DFB"/>
    <w:rsid w:val="00D64E3A"/>
    <w:rsid w:val="00D66D04"/>
    <w:rsid w:val="00D67EF7"/>
    <w:rsid w:val="00D67FCE"/>
    <w:rsid w:val="00D71546"/>
    <w:rsid w:val="00D719B8"/>
    <w:rsid w:val="00D72F73"/>
    <w:rsid w:val="00D731E0"/>
    <w:rsid w:val="00D76768"/>
    <w:rsid w:val="00D76787"/>
    <w:rsid w:val="00D80CF1"/>
    <w:rsid w:val="00D810D0"/>
    <w:rsid w:val="00D82682"/>
    <w:rsid w:val="00D84F2E"/>
    <w:rsid w:val="00D85300"/>
    <w:rsid w:val="00D903DC"/>
    <w:rsid w:val="00D96CF4"/>
    <w:rsid w:val="00D975EB"/>
    <w:rsid w:val="00DA10B8"/>
    <w:rsid w:val="00DA6C49"/>
    <w:rsid w:val="00DB016F"/>
    <w:rsid w:val="00DB0F63"/>
    <w:rsid w:val="00DB42B4"/>
    <w:rsid w:val="00DB4FF9"/>
    <w:rsid w:val="00DB57EB"/>
    <w:rsid w:val="00DB64D5"/>
    <w:rsid w:val="00DB6D08"/>
    <w:rsid w:val="00DC3852"/>
    <w:rsid w:val="00DC4969"/>
    <w:rsid w:val="00DC52B7"/>
    <w:rsid w:val="00DD5392"/>
    <w:rsid w:val="00DD76AA"/>
    <w:rsid w:val="00DE0C01"/>
    <w:rsid w:val="00DE14F6"/>
    <w:rsid w:val="00DE3014"/>
    <w:rsid w:val="00DE3B12"/>
    <w:rsid w:val="00DF1CC5"/>
    <w:rsid w:val="00DF2499"/>
    <w:rsid w:val="00DF31D9"/>
    <w:rsid w:val="00DF5451"/>
    <w:rsid w:val="00DF5FB1"/>
    <w:rsid w:val="00DF6413"/>
    <w:rsid w:val="00DF6DFF"/>
    <w:rsid w:val="00E0332D"/>
    <w:rsid w:val="00E04A6E"/>
    <w:rsid w:val="00E1294A"/>
    <w:rsid w:val="00E13697"/>
    <w:rsid w:val="00E13B46"/>
    <w:rsid w:val="00E14134"/>
    <w:rsid w:val="00E14CF5"/>
    <w:rsid w:val="00E14F18"/>
    <w:rsid w:val="00E168C0"/>
    <w:rsid w:val="00E16D0F"/>
    <w:rsid w:val="00E20718"/>
    <w:rsid w:val="00E2094D"/>
    <w:rsid w:val="00E24392"/>
    <w:rsid w:val="00E25D00"/>
    <w:rsid w:val="00E275A4"/>
    <w:rsid w:val="00E27BBC"/>
    <w:rsid w:val="00E30B6B"/>
    <w:rsid w:val="00E30C0D"/>
    <w:rsid w:val="00E4269E"/>
    <w:rsid w:val="00E43244"/>
    <w:rsid w:val="00E43CAA"/>
    <w:rsid w:val="00E450DD"/>
    <w:rsid w:val="00E457D0"/>
    <w:rsid w:val="00E4633D"/>
    <w:rsid w:val="00E4793A"/>
    <w:rsid w:val="00E50006"/>
    <w:rsid w:val="00E5033A"/>
    <w:rsid w:val="00E52D5B"/>
    <w:rsid w:val="00E556BB"/>
    <w:rsid w:val="00E57FC6"/>
    <w:rsid w:val="00E60948"/>
    <w:rsid w:val="00E609AE"/>
    <w:rsid w:val="00E60A16"/>
    <w:rsid w:val="00E62F98"/>
    <w:rsid w:val="00E63510"/>
    <w:rsid w:val="00E71244"/>
    <w:rsid w:val="00E71EE2"/>
    <w:rsid w:val="00E8690F"/>
    <w:rsid w:val="00E879CB"/>
    <w:rsid w:val="00E90D3C"/>
    <w:rsid w:val="00E90E62"/>
    <w:rsid w:val="00E9720E"/>
    <w:rsid w:val="00EA0D68"/>
    <w:rsid w:val="00EA0F7F"/>
    <w:rsid w:val="00EB059F"/>
    <w:rsid w:val="00EB08D3"/>
    <w:rsid w:val="00EB10F5"/>
    <w:rsid w:val="00EB4130"/>
    <w:rsid w:val="00EB567A"/>
    <w:rsid w:val="00EB5715"/>
    <w:rsid w:val="00EB67C9"/>
    <w:rsid w:val="00EB721D"/>
    <w:rsid w:val="00EC69B7"/>
    <w:rsid w:val="00ED0F96"/>
    <w:rsid w:val="00ED1D7D"/>
    <w:rsid w:val="00ED2846"/>
    <w:rsid w:val="00ED3537"/>
    <w:rsid w:val="00EE176A"/>
    <w:rsid w:val="00EE3017"/>
    <w:rsid w:val="00EE303C"/>
    <w:rsid w:val="00EE60B8"/>
    <w:rsid w:val="00EF248A"/>
    <w:rsid w:val="00EF5599"/>
    <w:rsid w:val="00EF751D"/>
    <w:rsid w:val="00F03348"/>
    <w:rsid w:val="00F04829"/>
    <w:rsid w:val="00F06FB6"/>
    <w:rsid w:val="00F102B9"/>
    <w:rsid w:val="00F11C1E"/>
    <w:rsid w:val="00F1236A"/>
    <w:rsid w:val="00F12FBF"/>
    <w:rsid w:val="00F13186"/>
    <w:rsid w:val="00F14D7D"/>
    <w:rsid w:val="00F25A04"/>
    <w:rsid w:val="00F33888"/>
    <w:rsid w:val="00F3446F"/>
    <w:rsid w:val="00F35912"/>
    <w:rsid w:val="00F4105B"/>
    <w:rsid w:val="00F42D78"/>
    <w:rsid w:val="00F43CCD"/>
    <w:rsid w:val="00F43F1F"/>
    <w:rsid w:val="00F44517"/>
    <w:rsid w:val="00F45DC7"/>
    <w:rsid w:val="00F47605"/>
    <w:rsid w:val="00F51A76"/>
    <w:rsid w:val="00F54A21"/>
    <w:rsid w:val="00F54ECF"/>
    <w:rsid w:val="00F72EF8"/>
    <w:rsid w:val="00F74493"/>
    <w:rsid w:val="00F7523E"/>
    <w:rsid w:val="00F76214"/>
    <w:rsid w:val="00F80551"/>
    <w:rsid w:val="00F82256"/>
    <w:rsid w:val="00F822E2"/>
    <w:rsid w:val="00F823B5"/>
    <w:rsid w:val="00F82FC5"/>
    <w:rsid w:val="00F83889"/>
    <w:rsid w:val="00F84562"/>
    <w:rsid w:val="00F84C2B"/>
    <w:rsid w:val="00F85581"/>
    <w:rsid w:val="00F858BF"/>
    <w:rsid w:val="00F85C56"/>
    <w:rsid w:val="00F87FDF"/>
    <w:rsid w:val="00F90FED"/>
    <w:rsid w:val="00F92AF6"/>
    <w:rsid w:val="00F94119"/>
    <w:rsid w:val="00FA7C60"/>
    <w:rsid w:val="00FB2EF3"/>
    <w:rsid w:val="00FB385F"/>
    <w:rsid w:val="00FB39CB"/>
    <w:rsid w:val="00FB3D63"/>
    <w:rsid w:val="00FB474C"/>
    <w:rsid w:val="00FB594E"/>
    <w:rsid w:val="00FB5EEC"/>
    <w:rsid w:val="00FB5EF8"/>
    <w:rsid w:val="00FB6305"/>
    <w:rsid w:val="00FC04F6"/>
    <w:rsid w:val="00FC3950"/>
    <w:rsid w:val="00FC574D"/>
    <w:rsid w:val="00FC7CEC"/>
    <w:rsid w:val="00FD0AA1"/>
    <w:rsid w:val="00FD12D7"/>
    <w:rsid w:val="00FD303C"/>
    <w:rsid w:val="00FD5887"/>
    <w:rsid w:val="00FE4780"/>
    <w:rsid w:val="00FE5385"/>
    <w:rsid w:val="00FE6941"/>
    <w:rsid w:val="00FF1338"/>
    <w:rsid w:val="00FF2D48"/>
    <w:rsid w:val="00FF366B"/>
    <w:rsid w:val="00FF4AC4"/>
    <w:rsid w:val="00FF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896D399"/>
  <w15:chartTrackingRefBased/>
  <w15:docId w15:val="{4F189BB2-B027-4065-BBBA-A467A315C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6F59"/>
    <w:pPr>
      <w:spacing w:line="360" w:lineRule="auto"/>
    </w:pPr>
    <w:rPr>
      <w:sz w:val="22"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rFonts w:ascii="EraserDust CE" w:hAnsi="EraserDust CE" w:cs="EraserDust CE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84B7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rFonts w:ascii="EraserDust CE" w:hAnsi="EraserDust CE" w:cs="EraserDust CE"/>
      <w:sz w:val="28"/>
      <w:szCs w:val="28"/>
    </w:rPr>
  </w:style>
  <w:style w:type="paragraph" w:styleId="Nagwek4">
    <w:name w:val="heading 4"/>
    <w:basedOn w:val="Normalny"/>
    <w:next w:val="Normalny"/>
    <w:qFormat/>
    <w:pPr>
      <w:keepNext/>
      <w:jc w:val="both"/>
      <w:outlineLvl w:val="3"/>
    </w:pPr>
    <w:rPr>
      <w:b/>
      <w:bCs/>
      <w:sz w:val="28"/>
      <w:szCs w:val="28"/>
    </w:rPr>
  </w:style>
  <w:style w:type="paragraph" w:styleId="Nagwek8">
    <w:name w:val="heading 8"/>
    <w:basedOn w:val="Normalny"/>
    <w:next w:val="Normalny"/>
    <w:qFormat/>
    <w:pPr>
      <w:keepNext/>
      <w:jc w:val="center"/>
      <w:outlineLvl w:val="7"/>
    </w:pPr>
    <w:rPr>
      <w:rFonts w:ascii="Book Antiqua" w:hAnsi="Book Antiqua" w:cs="Book Antiqua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pPr>
      <w:jc w:val="center"/>
    </w:pPr>
  </w:style>
  <w:style w:type="paragraph" w:styleId="Tekstpodstawowy">
    <w:name w:val="Body Text"/>
    <w:basedOn w:val="Normalny"/>
    <w:link w:val="TekstpodstawowyZnak"/>
    <w:semiHidden/>
    <w:pPr>
      <w:jc w:val="both"/>
    </w:pPr>
    <w:rPr>
      <w:sz w:val="24"/>
      <w:szCs w:val="24"/>
      <w:lang w:val="x-none" w:eastAsia="x-none"/>
    </w:rPr>
  </w:style>
  <w:style w:type="paragraph" w:styleId="Tekstpodstawowywcity3">
    <w:name w:val="Body Text Indent 3"/>
    <w:basedOn w:val="Normalny"/>
    <w:semiHidden/>
    <w:pPr>
      <w:ind w:left="708"/>
      <w:jc w:val="both"/>
    </w:pPr>
    <w:rPr>
      <w:sz w:val="24"/>
      <w:szCs w:val="24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F3446F"/>
    <w:pPr>
      <w:ind w:left="708"/>
    </w:pPr>
  </w:style>
  <w:style w:type="paragraph" w:customStyle="1" w:styleId="listapkt">
    <w:name w:val="lista pkt"/>
    <w:basedOn w:val="Normalny"/>
    <w:rsid w:val="00700ED0"/>
    <w:rPr>
      <w:rFonts w:ascii="Comic Sans MS" w:hAnsi="Comic Sans MS"/>
      <w:sz w:val="24"/>
      <w:szCs w:val="24"/>
    </w:rPr>
  </w:style>
  <w:style w:type="paragraph" w:customStyle="1" w:styleId="Zawartoramki">
    <w:name w:val="Zawartość ramki"/>
    <w:basedOn w:val="Tekstpodstawowy"/>
    <w:rsid w:val="001B7C5E"/>
    <w:pPr>
      <w:widowControl w:val="0"/>
      <w:suppressAutoHyphens/>
      <w:spacing w:after="120"/>
      <w:jc w:val="center"/>
    </w:pPr>
    <w:rPr>
      <w:rFonts w:eastAsia="SimSun" w:cs="Mangal"/>
      <w:kern w:val="1"/>
      <w:lang w:eastAsia="hi-IN" w:bidi="hi-IN"/>
    </w:rPr>
  </w:style>
  <w:style w:type="paragraph" w:customStyle="1" w:styleId="Zawartotabeli">
    <w:name w:val="Zawartość tabeli"/>
    <w:basedOn w:val="Normalny"/>
    <w:rsid w:val="00C4235C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StopkaZnak">
    <w:name w:val="Stopka Znak"/>
    <w:basedOn w:val="Domylnaczcionkaakapitu"/>
    <w:link w:val="Stopka"/>
    <w:uiPriority w:val="99"/>
    <w:rsid w:val="006B0706"/>
  </w:style>
  <w:style w:type="character" w:customStyle="1" w:styleId="akapitustep">
    <w:name w:val="akapitustep"/>
    <w:basedOn w:val="Domylnaczcionkaakapitu"/>
    <w:rsid w:val="00FC574D"/>
  </w:style>
  <w:style w:type="paragraph" w:styleId="Bezodstpw">
    <w:name w:val="No Spacing"/>
    <w:uiPriority w:val="1"/>
    <w:qFormat/>
    <w:rsid w:val="004D4F36"/>
    <w:rPr>
      <w:rFonts w:ascii="Calibri" w:eastAsia="Calibri" w:hAnsi="Calibri"/>
      <w:sz w:val="22"/>
      <w:szCs w:val="22"/>
      <w:lang w:eastAsia="en-US"/>
    </w:rPr>
  </w:style>
  <w:style w:type="paragraph" w:customStyle="1" w:styleId="Akapitzlist1">
    <w:name w:val="Akapit z listą1"/>
    <w:basedOn w:val="Normalny"/>
    <w:rsid w:val="004250A2"/>
    <w:pPr>
      <w:suppressAutoHyphens/>
      <w:ind w:left="708"/>
    </w:pPr>
    <w:rPr>
      <w:sz w:val="24"/>
      <w:szCs w:val="24"/>
      <w:lang w:eastAsia="ar-SA"/>
    </w:rPr>
  </w:style>
  <w:style w:type="character" w:styleId="Hipercze">
    <w:name w:val="Hyperlink"/>
    <w:uiPriority w:val="99"/>
    <w:unhideWhenUsed/>
    <w:rsid w:val="00885AB9"/>
    <w:rPr>
      <w:color w:val="0000FF"/>
      <w:u w:val="single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6A5C32"/>
    <w:pPr>
      <w:keepNext/>
      <w:suppressAutoHyphens/>
      <w:spacing w:before="120" w:after="360" w:line="360" w:lineRule="auto"/>
      <w:jc w:val="center"/>
    </w:pPr>
    <w:rPr>
      <w:rFonts w:ascii="Times" w:hAnsi="Times" w:cs="Arial"/>
      <w:b/>
      <w:bCs/>
      <w:sz w:val="24"/>
      <w:szCs w:val="24"/>
    </w:rPr>
  </w:style>
  <w:style w:type="character" w:customStyle="1" w:styleId="point">
    <w:name w:val="point"/>
    <w:basedOn w:val="Domylnaczcionkaakapitu"/>
    <w:qFormat/>
    <w:rsid w:val="00EB721D"/>
  </w:style>
  <w:style w:type="character" w:styleId="Uwydatnienie">
    <w:name w:val="Emphasis"/>
    <w:uiPriority w:val="20"/>
    <w:qFormat/>
    <w:rsid w:val="00EB721D"/>
    <w:rPr>
      <w:i/>
      <w:iCs/>
    </w:rPr>
  </w:style>
  <w:style w:type="character" w:styleId="Pogrubienie">
    <w:name w:val="Strong"/>
    <w:uiPriority w:val="22"/>
    <w:qFormat/>
    <w:rsid w:val="00EB721D"/>
    <w:rPr>
      <w:b/>
      <w:bCs/>
    </w:rPr>
  </w:style>
  <w:style w:type="paragraph" w:styleId="NormalnyWeb">
    <w:name w:val="Normal (Web)"/>
    <w:basedOn w:val="Normalny"/>
    <w:uiPriority w:val="99"/>
    <w:rsid w:val="00786842"/>
    <w:rPr>
      <w:rFonts w:ascii="Verdana" w:hAnsi="Verdana"/>
      <w:sz w:val="15"/>
      <w:szCs w:val="15"/>
    </w:rPr>
  </w:style>
  <w:style w:type="character" w:customStyle="1" w:styleId="TekstpodstawowyZnak">
    <w:name w:val="Tekst podstawowy Znak"/>
    <w:link w:val="Tekstpodstawowy"/>
    <w:semiHidden/>
    <w:rsid w:val="007D168A"/>
    <w:rPr>
      <w:sz w:val="24"/>
      <w:szCs w:val="24"/>
    </w:rPr>
  </w:style>
  <w:style w:type="character" w:customStyle="1" w:styleId="Bodytext2">
    <w:name w:val="Body text (2)"/>
    <w:rsid w:val="004B79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paragraph" w:customStyle="1" w:styleId="Default">
    <w:name w:val="Default"/>
    <w:rsid w:val="009B515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Ppogrubienie">
    <w:name w:val="_P_ – pogrubienie"/>
    <w:uiPriority w:val="1"/>
    <w:qFormat/>
    <w:rsid w:val="00512275"/>
    <w:rPr>
      <w:b/>
    </w:rPr>
  </w:style>
  <w:style w:type="character" w:styleId="Nierozpoznanawzmianka">
    <w:name w:val="Unresolved Mention"/>
    <w:uiPriority w:val="99"/>
    <w:semiHidden/>
    <w:unhideWhenUsed/>
    <w:rsid w:val="009D6F43"/>
    <w:rPr>
      <w:color w:val="605E5C"/>
      <w:shd w:val="clear" w:color="auto" w:fill="E1DFDD"/>
    </w:rPr>
  </w:style>
  <w:style w:type="character" w:styleId="Odwoaniedokomentarza">
    <w:name w:val="annotation reference"/>
    <w:uiPriority w:val="99"/>
    <w:semiHidden/>
    <w:unhideWhenUsed/>
    <w:qFormat/>
    <w:rsid w:val="002375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237590"/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23759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759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37590"/>
    <w:rPr>
      <w:b/>
      <w:bCs/>
    </w:rPr>
  </w:style>
  <w:style w:type="character" w:customStyle="1" w:styleId="Nagwek2Znak">
    <w:name w:val="Nagłówek 2 Znak"/>
    <w:link w:val="Nagwek2"/>
    <w:uiPriority w:val="9"/>
    <w:rsid w:val="00484B7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86C80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286C80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620012"/>
    <w:pPr>
      <w:tabs>
        <w:tab w:val="right" w:leader="dot" w:pos="9346"/>
      </w:tabs>
      <w:spacing w:after="100"/>
      <w:ind w:left="200"/>
      <w:jc w:val="both"/>
    </w:pPr>
  </w:style>
  <w:style w:type="paragraph" w:styleId="Spistreci3">
    <w:name w:val="toc 3"/>
    <w:basedOn w:val="Normalny"/>
    <w:next w:val="Normalny"/>
    <w:autoRedefine/>
    <w:uiPriority w:val="39"/>
    <w:unhideWhenUsed/>
    <w:rsid w:val="007E77CB"/>
    <w:pPr>
      <w:tabs>
        <w:tab w:val="right" w:leader="dot" w:pos="9062"/>
      </w:tabs>
      <w:spacing w:before="120" w:after="120"/>
      <w:ind w:left="200"/>
    </w:pPr>
    <w:rPr>
      <w:noProof/>
    </w:rPr>
  </w:style>
  <w:style w:type="character" w:customStyle="1" w:styleId="Bodytext6">
    <w:name w:val="Body text (6)_"/>
    <w:basedOn w:val="Domylnaczcionkaakapitu"/>
    <w:link w:val="Bodytext60"/>
    <w:locked/>
    <w:rsid w:val="00AB2804"/>
    <w:rPr>
      <w:i/>
      <w:iCs/>
      <w:shd w:val="clear" w:color="auto" w:fill="FFFFFF"/>
    </w:rPr>
  </w:style>
  <w:style w:type="paragraph" w:customStyle="1" w:styleId="Bodytext60">
    <w:name w:val="Body text (6)"/>
    <w:basedOn w:val="Normalny"/>
    <w:link w:val="Bodytext6"/>
    <w:rsid w:val="00AB2804"/>
    <w:pPr>
      <w:widowControl w:val="0"/>
      <w:shd w:val="clear" w:color="auto" w:fill="FFFFFF"/>
      <w:spacing w:before="60" w:line="281" w:lineRule="exact"/>
    </w:pPr>
    <w:rPr>
      <w:i/>
      <w:iCs/>
    </w:rPr>
  </w:style>
  <w:style w:type="character" w:customStyle="1" w:styleId="Bodytext20">
    <w:name w:val="Body text (2)_"/>
    <w:basedOn w:val="Domylnaczcionkaakapitu"/>
    <w:locked/>
    <w:rsid w:val="00AB2804"/>
    <w:rPr>
      <w:rFonts w:ascii="Calibri" w:eastAsia="Calibri" w:hAnsi="Calibri" w:cs="Calibri"/>
      <w:sz w:val="21"/>
      <w:szCs w:val="21"/>
      <w:shd w:val="clear" w:color="auto" w:fill="FFFFFF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524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5241"/>
  </w:style>
  <w:style w:type="character" w:styleId="Odwoanieprzypisudolnego">
    <w:name w:val="footnote reference"/>
    <w:basedOn w:val="Domylnaczcionkaakapitu"/>
    <w:uiPriority w:val="99"/>
    <w:semiHidden/>
    <w:unhideWhenUsed/>
    <w:rsid w:val="008D524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8D524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D5241"/>
  </w:style>
  <w:style w:type="numbering" w:customStyle="1" w:styleId="Biecalista1">
    <w:name w:val="Bieżąca lista1"/>
    <w:uiPriority w:val="99"/>
    <w:rsid w:val="00D20A3A"/>
    <w:pPr>
      <w:numPr>
        <w:numId w:val="56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53F0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3F0B"/>
    <w:rPr>
      <w:rFonts w:ascii="Segoe UI" w:hAnsi="Segoe UI" w:cs="Segoe UI"/>
      <w:sz w:val="18"/>
      <w:szCs w:val="1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00D85"/>
    <w:rPr>
      <w:vertAlign w:val="superscript"/>
    </w:rPr>
  </w:style>
  <w:style w:type="character" w:customStyle="1" w:styleId="t286pc">
    <w:name w:val="t286pc"/>
    <w:basedOn w:val="Domylnaczcionkaakapitu"/>
    <w:rsid w:val="00E27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EBD1BB73-9B0C-4D93-ADD8-2DFE449B49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538845-6146-4A9E-A9EE-67F7E41A5C5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 do Regulaminu ZFŚS AŁ</dc:title>
  <dc:subject/>
  <cp:keywords/>
  <cp:lastModifiedBy>Anna Bagińska</cp:lastModifiedBy>
  <cp:revision>3</cp:revision>
  <cp:lastPrinted>2026-04-01T10:09:00Z</cp:lastPrinted>
  <dcterms:created xsi:type="dcterms:W3CDTF">2026-04-02T07:15:00Z</dcterms:created>
  <dcterms:modified xsi:type="dcterms:W3CDTF">2026-04-02T07:20:00Z</dcterms:modified>
</cp:coreProperties>
</file>