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B224" w14:textId="50CB47E2" w:rsidR="0033334A" w:rsidRPr="005A4998" w:rsidRDefault="0033334A" w:rsidP="0033334A">
      <w:pPr>
        <w:pStyle w:val="Akapitzlist"/>
        <w:spacing w:after="120" w:line="276" w:lineRule="auto"/>
        <w:ind w:left="360"/>
        <w:jc w:val="right"/>
      </w:pPr>
      <w:r w:rsidRPr="005A4998">
        <w:rPr>
          <w:sz w:val="20"/>
        </w:rPr>
        <w:t xml:space="preserve">Załącznik nr </w:t>
      </w:r>
      <w:r w:rsidRPr="005A4998">
        <w:t>6</w:t>
      </w:r>
      <w:r w:rsidR="00444F31">
        <w:t xml:space="preserve"> </w:t>
      </w:r>
      <w:r w:rsidR="00444F31">
        <w:rPr>
          <w:sz w:val="20"/>
        </w:rPr>
        <w:t>do Regulaminu ZFŚS AŁ</w:t>
      </w:r>
    </w:p>
    <w:p w14:paraId="44BF922B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04575145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24D568C9" w14:textId="77777777" w:rsidR="0089102E" w:rsidRPr="005A4998" w:rsidRDefault="0089102E" w:rsidP="0089102E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4BF0FC1B" w14:textId="495C490E" w:rsidR="00314420" w:rsidRPr="005A4998" w:rsidRDefault="00314420" w:rsidP="00A37A6D">
      <w:pPr>
        <w:spacing w:after="360"/>
        <w:ind w:left="708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 xml:space="preserve">Wniosek o przyznanie </w:t>
      </w:r>
      <w:r w:rsidR="00F822E2" w:rsidRPr="005A4998">
        <w:rPr>
          <w:b/>
          <w:sz w:val="24"/>
          <w:szCs w:val="24"/>
        </w:rPr>
        <w:t xml:space="preserve">zwrotnej pomocy </w:t>
      </w:r>
      <w:r w:rsidR="00FB5EF8" w:rsidRPr="005A4998">
        <w:rPr>
          <w:b/>
          <w:sz w:val="24"/>
          <w:szCs w:val="24"/>
        </w:rPr>
        <w:t xml:space="preserve">finansowej </w:t>
      </w:r>
      <w:r w:rsidR="00F822E2" w:rsidRPr="005A4998">
        <w:rPr>
          <w:b/>
          <w:sz w:val="24"/>
          <w:szCs w:val="24"/>
        </w:rPr>
        <w:t xml:space="preserve">na cele </w:t>
      </w:r>
      <w:r w:rsidRPr="005A4998">
        <w:rPr>
          <w:b/>
          <w:sz w:val="24"/>
          <w:szCs w:val="24"/>
        </w:rPr>
        <w:t>mieszkaniowe ZFŚS</w:t>
      </w:r>
    </w:p>
    <w:p w14:paraId="4D23E6D2" w14:textId="4CF7A02F" w:rsidR="000479BF" w:rsidRPr="005A4998" w:rsidRDefault="00314420" w:rsidP="00D67EF7">
      <w:pPr>
        <w:numPr>
          <w:ilvl w:val="0"/>
          <w:numId w:val="46"/>
        </w:numPr>
        <w:tabs>
          <w:tab w:val="num" w:pos="330"/>
        </w:tabs>
        <w:spacing w:after="120" w:line="276" w:lineRule="auto"/>
        <w:ind w:left="330" w:hanging="330"/>
        <w:jc w:val="both"/>
        <w:rPr>
          <w:szCs w:val="22"/>
        </w:rPr>
      </w:pPr>
      <w:r w:rsidRPr="005A4998">
        <w:rPr>
          <w:szCs w:val="22"/>
        </w:rPr>
        <w:t xml:space="preserve">Zwracam się z prośbą o przyznanie </w:t>
      </w:r>
      <w:r w:rsidR="00FB5EF8" w:rsidRPr="005A4998">
        <w:rPr>
          <w:szCs w:val="22"/>
        </w:rPr>
        <w:t>zwrotnej pomocy finansowej na cele mieszkaniowe (</w:t>
      </w:r>
      <w:r w:rsidRPr="005A4998">
        <w:rPr>
          <w:szCs w:val="22"/>
        </w:rPr>
        <w:t>pożyczki</w:t>
      </w:r>
      <w:r w:rsidR="00FB5EF8" w:rsidRPr="005A4998">
        <w:rPr>
          <w:szCs w:val="22"/>
        </w:rPr>
        <w:t>)</w:t>
      </w:r>
      <w:r w:rsidRPr="005A4998">
        <w:rPr>
          <w:szCs w:val="22"/>
        </w:rPr>
        <w:t xml:space="preserve"> z Zakładowego Funduszu Świadczeń Socjalnych AŁ w</w:t>
      </w:r>
      <w:r w:rsidR="002F3512" w:rsidRPr="005A4998">
        <w:rPr>
          <w:szCs w:val="22"/>
        </w:rPr>
        <w:t xml:space="preserve"> </w:t>
      </w:r>
      <w:r w:rsidRPr="005A4998">
        <w:rPr>
          <w:szCs w:val="22"/>
        </w:rPr>
        <w:t>wysokości: ………………………. zł na:</w:t>
      </w:r>
    </w:p>
    <w:p w14:paraId="2394103F" w14:textId="77777777" w:rsidR="000479BF" w:rsidRPr="005A4998" w:rsidRDefault="000479BF" w:rsidP="00D67EF7">
      <w:pPr>
        <w:numPr>
          <w:ilvl w:val="0"/>
          <w:numId w:val="54"/>
        </w:numPr>
        <w:spacing w:after="120" w:line="276" w:lineRule="auto"/>
        <w:jc w:val="both"/>
        <w:rPr>
          <w:szCs w:val="22"/>
        </w:rPr>
      </w:pPr>
      <w:r w:rsidRPr="005A4998">
        <w:rPr>
          <w:szCs w:val="22"/>
          <w:lang w:bidi="pl-PL"/>
        </w:rPr>
        <w:t>pokrycie kosztów zakupu mieszkania lub domu,</w:t>
      </w:r>
    </w:p>
    <w:p w14:paraId="3213BE00" w14:textId="77777777" w:rsidR="000479BF" w:rsidRPr="005A4998" w:rsidRDefault="000479BF" w:rsidP="00D67EF7">
      <w:pPr>
        <w:numPr>
          <w:ilvl w:val="0"/>
          <w:numId w:val="54"/>
        </w:numPr>
        <w:spacing w:after="120" w:line="276" w:lineRule="auto"/>
        <w:jc w:val="both"/>
        <w:rPr>
          <w:szCs w:val="22"/>
        </w:rPr>
      </w:pPr>
      <w:r w:rsidRPr="005A4998">
        <w:rPr>
          <w:szCs w:val="22"/>
          <w:lang w:bidi="pl-PL"/>
        </w:rPr>
        <w:t>budowę domu,</w:t>
      </w:r>
    </w:p>
    <w:p w14:paraId="56C848A3" w14:textId="5CAFF341" w:rsidR="000479BF" w:rsidRPr="005A4998" w:rsidRDefault="000479BF" w:rsidP="00D67EF7">
      <w:pPr>
        <w:numPr>
          <w:ilvl w:val="0"/>
          <w:numId w:val="54"/>
        </w:numPr>
        <w:spacing w:after="120" w:line="276" w:lineRule="auto"/>
        <w:jc w:val="both"/>
        <w:rPr>
          <w:szCs w:val="22"/>
        </w:rPr>
      </w:pPr>
      <w:r w:rsidRPr="005A4998">
        <w:rPr>
          <w:szCs w:val="22"/>
          <w:lang w:bidi="pl-PL"/>
        </w:rPr>
        <w:t>remont i modernizacja mieszka</w:t>
      </w:r>
      <w:r w:rsidR="00071C7C" w:rsidRPr="005A4998">
        <w:rPr>
          <w:szCs w:val="22"/>
          <w:lang w:bidi="pl-PL"/>
        </w:rPr>
        <w:t>nia</w:t>
      </w:r>
      <w:r w:rsidRPr="005A4998">
        <w:rPr>
          <w:szCs w:val="22"/>
          <w:lang w:bidi="pl-PL"/>
        </w:rPr>
        <w:t>, dom</w:t>
      </w:r>
      <w:r w:rsidR="00071C7C" w:rsidRPr="005A4998">
        <w:rPr>
          <w:szCs w:val="22"/>
          <w:lang w:bidi="pl-PL"/>
        </w:rPr>
        <w:t>u</w:t>
      </w:r>
      <w:r w:rsidRPr="005A4998">
        <w:rPr>
          <w:szCs w:val="22"/>
          <w:lang w:bidi="pl-PL"/>
        </w:rPr>
        <w:t xml:space="preserve"> </w:t>
      </w:r>
      <w:r w:rsidR="00071C7C" w:rsidRPr="005A4998">
        <w:rPr>
          <w:szCs w:val="22"/>
          <w:lang w:bidi="pl-PL"/>
        </w:rPr>
        <w:t xml:space="preserve">jednorodzinnego </w:t>
      </w:r>
      <w:r w:rsidRPr="005A4998">
        <w:rPr>
          <w:szCs w:val="22"/>
          <w:lang w:bidi="pl-PL"/>
        </w:rPr>
        <w:t>oraz lokal</w:t>
      </w:r>
      <w:r w:rsidR="00071C7C" w:rsidRPr="005A4998">
        <w:rPr>
          <w:szCs w:val="22"/>
          <w:lang w:bidi="pl-PL"/>
        </w:rPr>
        <w:t>u</w:t>
      </w:r>
      <w:r w:rsidRPr="005A4998">
        <w:rPr>
          <w:szCs w:val="22"/>
          <w:lang w:bidi="pl-PL"/>
        </w:rPr>
        <w:t xml:space="preserve"> stanowiąc</w:t>
      </w:r>
      <w:r w:rsidR="00071C7C" w:rsidRPr="005A4998">
        <w:rPr>
          <w:szCs w:val="22"/>
          <w:lang w:bidi="pl-PL"/>
        </w:rPr>
        <w:t>ego</w:t>
      </w:r>
      <w:r w:rsidRPr="005A4998">
        <w:rPr>
          <w:szCs w:val="22"/>
          <w:lang w:bidi="pl-PL"/>
        </w:rPr>
        <w:t xml:space="preserve"> odrębną nieruchomość </w:t>
      </w:r>
      <w:r w:rsidR="00071C7C" w:rsidRPr="005A4998">
        <w:rPr>
          <w:szCs w:val="22"/>
          <w:lang w:bidi="pl-PL"/>
        </w:rPr>
        <w:t xml:space="preserve">przeznaczoną </w:t>
      </w:r>
      <w:r w:rsidRPr="005A4998">
        <w:rPr>
          <w:szCs w:val="22"/>
          <w:lang w:bidi="pl-PL"/>
        </w:rPr>
        <w:t>na cele mieszkalne</w:t>
      </w:r>
      <w:r w:rsidR="009E10A2" w:rsidRPr="005A4998">
        <w:rPr>
          <w:szCs w:val="22"/>
          <w:lang w:bidi="pl-PL"/>
        </w:rPr>
        <w:t>.</w:t>
      </w:r>
    </w:p>
    <w:p w14:paraId="3C95FD21" w14:textId="73008D1D" w:rsidR="00314420" w:rsidRPr="005A4998" w:rsidRDefault="00314420" w:rsidP="00D67EF7">
      <w:pPr>
        <w:numPr>
          <w:ilvl w:val="0"/>
          <w:numId w:val="46"/>
        </w:numPr>
        <w:tabs>
          <w:tab w:val="num" w:pos="330"/>
        </w:tabs>
        <w:spacing w:after="120" w:line="276" w:lineRule="auto"/>
        <w:ind w:left="330" w:hanging="330"/>
        <w:jc w:val="both"/>
      </w:pPr>
      <w:r w:rsidRPr="005A4998">
        <w:t>Udzieloną pożyczkę zobowiązuję się spłacić w okresie……………………….lat/miesięcy.</w:t>
      </w:r>
    </w:p>
    <w:p w14:paraId="611CA384" w14:textId="77777777" w:rsidR="00314420" w:rsidRPr="005A4998" w:rsidRDefault="00314420" w:rsidP="00A37A6D">
      <w:pPr>
        <w:spacing w:after="120" w:line="276" w:lineRule="auto"/>
        <w:ind w:left="330"/>
        <w:jc w:val="both"/>
      </w:pPr>
      <w:r w:rsidRPr="005A4998">
        <w:t>Proponuję rozpoczęcie spłaty pożyczki od miesiąca:</w:t>
      </w:r>
    </w:p>
    <w:p w14:paraId="22B9F890" w14:textId="2E6144DE" w:rsidR="00314420" w:rsidRPr="005A4998" w:rsidRDefault="00314420" w:rsidP="00D67EF7">
      <w:pPr>
        <w:pStyle w:val="Akapitzlist"/>
        <w:numPr>
          <w:ilvl w:val="0"/>
          <w:numId w:val="49"/>
        </w:numPr>
        <w:spacing w:after="120" w:line="276" w:lineRule="auto"/>
        <w:contextualSpacing/>
        <w:rPr>
          <w:sz w:val="24"/>
          <w:szCs w:val="24"/>
        </w:rPr>
      </w:pPr>
      <w:r w:rsidRPr="005A4998">
        <w:t>kwietnia / maja* (pożyczki mieszkaniowe rozpatrywane w marcu)</w:t>
      </w:r>
    </w:p>
    <w:p w14:paraId="29E204E7" w14:textId="2E1EB3B2" w:rsidR="00314420" w:rsidRPr="005A4998" w:rsidRDefault="00314420" w:rsidP="00D67EF7">
      <w:pPr>
        <w:pStyle w:val="Akapitzlist"/>
        <w:numPr>
          <w:ilvl w:val="0"/>
          <w:numId w:val="49"/>
        </w:numPr>
        <w:spacing w:after="120" w:line="276" w:lineRule="auto"/>
        <w:contextualSpacing/>
        <w:rPr>
          <w:sz w:val="24"/>
          <w:szCs w:val="24"/>
        </w:rPr>
      </w:pPr>
      <w:r w:rsidRPr="005A4998">
        <w:t>października / listopada</w:t>
      </w:r>
      <w:r w:rsidR="00213B67" w:rsidRPr="005A4998">
        <w:t xml:space="preserve"> </w:t>
      </w:r>
      <w:r w:rsidRPr="005A4998">
        <w:t>*</w:t>
      </w:r>
      <w:r w:rsidR="00772873" w:rsidRPr="005A4998">
        <w:t xml:space="preserve"> </w:t>
      </w:r>
      <w:r w:rsidRPr="005A4998">
        <w:t>(pożyczki mieszkaniowe rozpatrywane we wrześniu)</w:t>
      </w:r>
    </w:p>
    <w:p w14:paraId="5EE2E589" w14:textId="5DE9BE40" w:rsidR="00314420" w:rsidRPr="005A4998" w:rsidRDefault="00314420" w:rsidP="00D67EF7">
      <w:pPr>
        <w:numPr>
          <w:ilvl w:val="0"/>
          <w:numId w:val="46"/>
        </w:numPr>
        <w:tabs>
          <w:tab w:val="num" w:pos="330"/>
        </w:tabs>
        <w:spacing w:after="120" w:line="276" w:lineRule="auto"/>
        <w:ind w:left="330" w:hanging="330"/>
        <w:jc w:val="both"/>
      </w:pPr>
      <w:r w:rsidRPr="005A4998">
        <w:t xml:space="preserve">Oświadczam, że </w:t>
      </w:r>
      <w:r w:rsidR="00772873" w:rsidRPr="005A4998">
        <w:t>ubiegałem(</w:t>
      </w:r>
      <w:proofErr w:type="spellStart"/>
      <w:r w:rsidR="00772873" w:rsidRPr="005A4998">
        <w:t>am</w:t>
      </w:r>
      <w:proofErr w:type="spellEnd"/>
      <w:r w:rsidR="00772873" w:rsidRPr="005A4998">
        <w:t>)/ nie ubiegałem(</w:t>
      </w:r>
      <w:proofErr w:type="spellStart"/>
      <w:r w:rsidR="00772873" w:rsidRPr="005A4998">
        <w:t>am</w:t>
      </w:r>
      <w:proofErr w:type="spellEnd"/>
      <w:r w:rsidR="00772873" w:rsidRPr="005A4998">
        <w:t xml:space="preserve">)* się </w:t>
      </w:r>
      <w:r w:rsidRPr="005A4998">
        <w:t>o pożyczkę z Zakładowego Funduszu Świadczeń Socjalnych AŁ na cele mieszkaniowe.</w:t>
      </w:r>
    </w:p>
    <w:p w14:paraId="478C0274" w14:textId="6A0D80D3" w:rsidR="00314420" w:rsidRPr="005A4998" w:rsidRDefault="00314420" w:rsidP="00D67EF7">
      <w:pPr>
        <w:numPr>
          <w:ilvl w:val="0"/>
          <w:numId w:val="46"/>
        </w:numPr>
        <w:tabs>
          <w:tab w:val="num" w:pos="330"/>
        </w:tabs>
        <w:spacing w:after="120" w:line="276" w:lineRule="auto"/>
        <w:ind w:left="330" w:hanging="330"/>
        <w:jc w:val="both"/>
      </w:pPr>
      <w:r w:rsidRPr="005A4998">
        <w:t>Oświadczam, że otrzymałem pożyczkę z Zakładowego Funduszu Świadczeń Socjalnych AŁ na cele mieszkaniowe w wysokości ………………………</w:t>
      </w:r>
      <w:r w:rsidR="00772873" w:rsidRPr="005A4998">
        <w:t xml:space="preserve"> </w:t>
      </w:r>
      <w:r w:rsidRPr="005A4998">
        <w:t>zł. Ostatnią ratę udzielonej pożyczki mieszkaniowej spłaciłem w miesiącu …</w:t>
      </w:r>
      <w:r w:rsidR="009E10A2" w:rsidRPr="005A4998">
        <w:t>……….</w:t>
      </w:r>
      <w:r w:rsidRPr="005A4998">
        <w:t>……</w:t>
      </w:r>
      <w:r w:rsidR="00772873" w:rsidRPr="005A4998">
        <w:t xml:space="preserve"> </w:t>
      </w:r>
      <w:r w:rsidRPr="005A4998">
        <w:t>roku.</w:t>
      </w:r>
    </w:p>
    <w:p w14:paraId="0849F3C5" w14:textId="6C25E6A9" w:rsidR="00772873" w:rsidRPr="005A4998" w:rsidRDefault="00314420" w:rsidP="00D67EF7">
      <w:pPr>
        <w:numPr>
          <w:ilvl w:val="0"/>
          <w:numId w:val="46"/>
        </w:numPr>
        <w:tabs>
          <w:tab w:val="num" w:pos="330"/>
        </w:tabs>
        <w:spacing w:after="120" w:line="276" w:lineRule="auto"/>
        <w:ind w:left="330" w:hanging="330"/>
        <w:jc w:val="both"/>
      </w:pPr>
      <w:r w:rsidRPr="005A4998">
        <w:t>Na poręczycieli proponuję:</w:t>
      </w:r>
    </w:p>
    <w:p w14:paraId="49E8AF30" w14:textId="5C644AC2" w:rsidR="00772873" w:rsidRPr="005A4998" w:rsidRDefault="00772873" w:rsidP="00D67EF7">
      <w:pPr>
        <w:pStyle w:val="Akapitzlist"/>
        <w:numPr>
          <w:ilvl w:val="0"/>
          <w:numId w:val="50"/>
        </w:numPr>
        <w:spacing w:after="120" w:line="276" w:lineRule="auto"/>
        <w:jc w:val="both"/>
      </w:pPr>
      <w:r w:rsidRPr="005A4998">
        <w:t xml:space="preserve">…………………………. </w:t>
      </w:r>
      <w:r w:rsidRPr="005A4998">
        <w:rPr>
          <w:spacing w:val="-6"/>
        </w:rPr>
        <w:t>zatrudniony/na w AŁ na podstawie umowy zawartej na czas nieokreślony;</w:t>
      </w:r>
    </w:p>
    <w:p w14:paraId="4BCE5529" w14:textId="78B4F5E7" w:rsidR="000479BF" w:rsidRPr="005A4998" w:rsidRDefault="00772873" w:rsidP="00D67EF7">
      <w:pPr>
        <w:pStyle w:val="Akapitzlist"/>
        <w:numPr>
          <w:ilvl w:val="0"/>
          <w:numId w:val="50"/>
        </w:numPr>
        <w:spacing w:after="120" w:line="276" w:lineRule="auto"/>
        <w:jc w:val="both"/>
      </w:pPr>
      <w:r w:rsidRPr="005A4998">
        <w:t xml:space="preserve">…………………….….. </w:t>
      </w:r>
      <w:r w:rsidRPr="005A4998">
        <w:rPr>
          <w:spacing w:val="-6"/>
        </w:rPr>
        <w:t>zatrudniony/na w AŁ na podstawie umowy zawartej na czas nieokreślony.</w:t>
      </w:r>
    </w:p>
    <w:p w14:paraId="6C1B8D81" w14:textId="78B4F5E7" w:rsidR="00314420" w:rsidRPr="005A4998" w:rsidRDefault="00314420" w:rsidP="00A37A6D">
      <w:pPr>
        <w:spacing w:after="120" w:line="276" w:lineRule="auto"/>
        <w:rPr>
          <w:sz w:val="20"/>
        </w:rPr>
      </w:pPr>
      <w:r w:rsidRPr="005A4998">
        <w:rPr>
          <w:sz w:val="20"/>
        </w:rPr>
        <w:t>Wymagane załączniki:</w:t>
      </w:r>
    </w:p>
    <w:p w14:paraId="78107749" w14:textId="7A7D395F" w:rsidR="00314420" w:rsidRPr="005A4998" w:rsidRDefault="00314420" w:rsidP="00D67EF7">
      <w:pPr>
        <w:numPr>
          <w:ilvl w:val="0"/>
          <w:numId w:val="44"/>
        </w:numPr>
        <w:spacing w:after="120" w:line="276" w:lineRule="auto"/>
      </w:pPr>
      <w:r w:rsidRPr="005A4998">
        <w:t>oświadczenie pracownika o wyrażeniu zgody na potrącanie przypadających rat z tytułu spłaty pożyczki z wynagrodzenia za pracę.</w:t>
      </w:r>
    </w:p>
    <w:p w14:paraId="2ABD1B3D" w14:textId="77777777" w:rsidR="00314420" w:rsidRPr="005A4998" w:rsidRDefault="00314420" w:rsidP="00D67EF7">
      <w:pPr>
        <w:numPr>
          <w:ilvl w:val="0"/>
          <w:numId w:val="44"/>
        </w:numPr>
        <w:spacing w:after="120" w:line="276" w:lineRule="auto"/>
      </w:pPr>
      <w:r w:rsidRPr="005A4998">
        <w:t xml:space="preserve">poręczenia 2 pracowników AŁ wykonania zobowiązania przez pożyczkobiorcę </w:t>
      </w:r>
    </w:p>
    <w:p w14:paraId="33CAC668" w14:textId="7E620E8D" w:rsidR="00314420" w:rsidRPr="005A4998" w:rsidRDefault="00314420" w:rsidP="00D67EF7">
      <w:pPr>
        <w:numPr>
          <w:ilvl w:val="0"/>
          <w:numId w:val="44"/>
        </w:numPr>
        <w:spacing w:after="120" w:line="276" w:lineRule="auto"/>
      </w:pPr>
      <w:r w:rsidRPr="005A4998">
        <w:t>………………………………………</w:t>
      </w:r>
      <w:r w:rsidR="006715BD" w:rsidRPr="005A4998">
        <w:t>……………………</w:t>
      </w:r>
      <w:r w:rsidRPr="005A4998">
        <w:t>……</w:t>
      </w:r>
      <w:r w:rsidR="006715BD" w:rsidRPr="005A4998">
        <w:t>..</w:t>
      </w:r>
      <w:r w:rsidRPr="005A4998">
        <w:t>………………………………</w:t>
      </w:r>
    </w:p>
    <w:p w14:paraId="052A560E" w14:textId="286E0AF9" w:rsidR="00314420" w:rsidRPr="005A4998" w:rsidRDefault="00314420" w:rsidP="00D67EF7">
      <w:pPr>
        <w:numPr>
          <w:ilvl w:val="0"/>
          <w:numId w:val="44"/>
        </w:numPr>
        <w:spacing w:after="120" w:line="276" w:lineRule="auto"/>
      </w:pPr>
      <w:r w:rsidRPr="005A4998">
        <w:t>………………………………………</w:t>
      </w:r>
      <w:r w:rsidR="006715BD" w:rsidRPr="005A4998">
        <w:t>……………………..</w:t>
      </w:r>
      <w:r w:rsidRPr="005A4998">
        <w:t>……………………………………</w:t>
      </w:r>
    </w:p>
    <w:p w14:paraId="1E0FAAC2" w14:textId="2882AECC" w:rsidR="00314420" w:rsidRPr="005A4998" w:rsidRDefault="00314420" w:rsidP="00D67EF7">
      <w:pPr>
        <w:numPr>
          <w:ilvl w:val="0"/>
          <w:numId w:val="44"/>
        </w:numPr>
        <w:spacing w:after="120" w:line="276" w:lineRule="auto"/>
      </w:pPr>
      <w:r w:rsidRPr="005A4998">
        <w:t>……………………………………………………………</w:t>
      </w:r>
      <w:r w:rsidR="006715BD" w:rsidRPr="005A4998">
        <w:t>……………………..</w:t>
      </w:r>
      <w:r w:rsidRPr="005A4998">
        <w:t>………………</w:t>
      </w:r>
    </w:p>
    <w:p w14:paraId="3AB8BB94" w14:textId="62BBD5D1" w:rsidR="006715BD" w:rsidRDefault="006715BD" w:rsidP="00A37A6D">
      <w:pPr>
        <w:spacing w:line="240" w:lineRule="auto"/>
        <w:ind w:left="4248"/>
        <w:jc w:val="center"/>
        <w:rPr>
          <w:sz w:val="18"/>
          <w:szCs w:val="16"/>
        </w:rPr>
      </w:pPr>
      <w:r w:rsidRPr="005A4998">
        <w:rPr>
          <w:sz w:val="16"/>
          <w:szCs w:val="16"/>
        </w:rPr>
        <w:t>.……………..……………………………………</w:t>
      </w:r>
      <w:r w:rsidR="00A37A6D" w:rsidRPr="005A4998">
        <w:rPr>
          <w:sz w:val="16"/>
          <w:szCs w:val="16"/>
        </w:rPr>
        <w:br/>
      </w:r>
      <w:r w:rsidRPr="005A4998">
        <w:rPr>
          <w:sz w:val="18"/>
          <w:szCs w:val="16"/>
        </w:rPr>
        <w:t>podpis osoby składającej wniosek</w:t>
      </w:r>
    </w:p>
    <w:p w14:paraId="6834CB2A" w14:textId="0A7999B5" w:rsidR="00326509" w:rsidRDefault="00326509">
      <w:pPr>
        <w:spacing w:line="240" w:lineRule="auto"/>
        <w:rPr>
          <w:sz w:val="18"/>
          <w:szCs w:val="16"/>
        </w:rPr>
      </w:pPr>
      <w:r>
        <w:rPr>
          <w:sz w:val="18"/>
          <w:szCs w:val="16"/>
        </w:rPr>
        <w:br w:type="page"/>
      </w:r>
    </w:p>
    <w:p w14:paraId="760A5A97" w14:textId="77777777" w:rsidR="00326509" w:rsidRPr="005A4998" w:rsidRDefault="00326509" w:rsidP="00326509">
      <w:pPr>
        <w:spacing w:line="240" w:lineRule="auto"/>
        <w:rPr>
          <w:sz w:val="16"/>
          <w:szCs w:val="16"/>
        </w:rPr>
      </w:pPr>
    </w:p>
    <w:p w14:paraId="5A16A33A" w14:textId="01109E2E" w:rsidR="00314420" w:rsidRPr="005A4998" w:rsidRDefault="00314420" w:rsidP="00314420">
      <w:pPr>
        <w:jc w:val="both"/>
      </w:pPr>
      <w:r w:rsidRPr="005A4998">
        <w:t>__________________________________________________________________________________</w:t>
      </w:r>
    </w:p>
    <w:p w14:paraId="3180BE3D" w14:textId="77777777" w:rsidR="00314420" w:rsidRPr="005A4998" w:rsidRDefault="00314420" w:rsidP="00314420">
      <w:pPr>
        <w:ind w:left="-330"/>
        <w:rPr>
          <w:sz w:val="12"/>
          <w:szCs w:val="12"/>
        </w:rPr>
      </w:pPr>
    </w:p>
    <w:p w14:paraId="100702EC" w14:textId="77777777" w:rsidR="00044FC4" w:rsidRPr="005A4998" w:rsidRDefault="00044FC4" w:rsidP="00044FC4">
      <w:pPr>
        <w:spacing w:after="120" w:line="276" w:lineRule="auto"/>
        <w:ind w:left="-330"/>
        <w:jc w:val="center"/>
        <w:rPr>
          <w:b/>
          <w:bCs/>
          <w:szCs w:val="22"/>
        </w:rPr>
      </w:pPr>
      <w:r w:rsidRPr="005A4998">
        <w:rPr>
          <w:b/>
          <w:bCs/>
          <w:szCs w:val="22"/>
        </w:rPr>
        <w:t xml:space="preserve">Część wypełniana przez Dział Spraw </w:t>
      </w:r>
      <w:r w:rsidRPr="005A4998">
        <w:rPr>
          <w:b/>
          <w:bCs/>
        </w:rPr>
        <w:t>Osobowych</w:t>
      </w:r>
    </w:p>
    <w:p w14:paraId="7807E236" w14:textId="77777777" w:rsidR="00044FC4" w:rsidRPr="005A4998" w:rsidRDefault="00044FC4" w:rsidP="00044FC4">
      <w:pPr>
        <w:spacing w:after="120" w:line="276" w:lineRule="auto"/>
        <w:ind w:left="-330"/>
        <w:jc w:val="right"/>
        <w:rPr>
          <w:szCs w:val="22"/>
        </w:rPr>
      </w:pPr>
      <w:r w:rsidRPr="005A4998">
        <w:rPr>
          <w:szCs w:val="22"/>
        </w:rPr>
        <w:t>data złożenia wniosku: ………….…………….</w:t>
      </w:r>
    </w:p>
    <w:p w14:paraId="617E2096" w14:textId="52CE31EB" w:rsidR="00044FC4" w:rsidRPr="005A4998" w:rsidRDefault="00A37A6D" w:rsidP="00D67EF7">
      <w:pPr>
        <w:pStyle w:val="Akapitzlist"/>
        <w:numPr>
          <w:ilvl w:val="0"/>
          <w:numId w:val="51"/>
        </w:numPr>
        <w:spacing w:after="120" w:line="276" w:lineRule="auto"/>
        <w:contextualSpacing/>
        <w:rPr>
          <w:sz w:val="20"/>
        </w:rPr>
      </w:pPr>
      <w:r w:rsidRPr="005A4998">
        <w:rPr>
          <w:sz w:val="24"/>
          <w:szCs w:val="24"/>
        </w:rPr>
        <w:t>Ostatnia otrzymana pożyczka nastąpiła w dniu</w:t>
      </w:r>
      <w:r w:rsidR="00044FC4" w:rsidRPr="005A4998">
        <w:rPr>
          <w:sz w:val="24"/>
          <w:szCs w:val="24"/>
        </w:rPr>
        <w:t>:</w:t>
      </w:r>
      <w:r w:rsidRPr="005A4998">
        <w:rPr>
          <w:sz w:val="24"/>
          <w:szCs w:val="24"/>
        </w:rPr>
        <w:t xml:space="preserve"> ………………….…………………….</w:t>
      </w:r>
    </w:p>
    <w:p w14:paraId="125A5958" w14:textId="19CA5F0E" w:rsidR="00044FC4" w:rsidRPr="005A4998" w:rsidRDefault="00A37A6D" w:rsidP="00D67EF7">
      <w:pPr>
        <w:pStyle w:val="Akapitzlist"/>
        <w:numPr>
          <w:ilvl w:val="0"/>
          <w:numId w:val="51"/>
        </w:numPr>
        <w:spacing w:after="120" w:line="276" w:lineRule="auto"/>
        <w:contextualSpacing/>
        <w:rPr>
          <w:sz w:val="24"/>
          <w:szCs w:val="24"/>
        </w:rPr>
      </w:pPr>
      <w:r w:rsidRPr="005A4998">
        <w:rPr>
          <w:sz w:val="24"/>
          <w:szCs w:val="24"/>
        </w:rPr>
        <w:t>Spłata ostatniej raty udzielonej pożyczki nastąpiła w dniu: …………………………….</w:t>
      </w:r>
    </w:p>
    <w:p w14:paraId="4C3C5C5A" w14:textId="77777777" w:rsidR="00044FC4" w:rsidRPr="005A4998" w:rsidRDefault="00044FC4" w:rsidP="00044FC4">
      <w:pPr>
        <w:pStyle w:val="Akapitzlist"/>
        <w:spacing w:after="120" w:line="276" w:lineRule="auto"/>
        <w:ind w:left="720"/>
        <w:rPr>
          <w:sz w:val="24"/>
          <w:szCs w:val="24"/>
        </w:rPr>
      </w:pPr>
    </w:p>
    <w:p w14:paraId="7543074E" w14:textId="2193F3CA" w:rsidR="00044FC4" w:rsidRPr="005A4998" w:rsidRDefault="00044FC4" w:rsidP="00A37A6D">
      <w:pPr>
        <w:spacing w:line="240" w:lineRule="auto"/>
        <w:ind w:left="4248"/>
        <w:jc w:val="center"/>
        <w:rPr>
          <w:sz w:val="18"/>
          <w:szCs w:val="18"/>
        </w:rPr>
      </w:pPr>
      <w:r w:rsidRPr="005A4998">
        <w:rPr>
          <w:sz w:val="18"/>
          <w:szCs w:val="18"/>
        </w:rPr>
        <w:t>……………………………………….…………….</w:t>
      </w:r>
      <w:r w:rsidR="00A37A6D" w:rsidRPr="005A4998">
        <w:rPr>
          <w:sz w:val="18"/>
          <w:szCs w:val="18"/>
        </w:rPr>
        <w:br/>
      </w:r>
      <w:r w:rsidRPr="005A4998">
        <w:rPr>
          <w:sz w:val="18"/>
          <w:szCs w:val="18"/>
        </w:rPr>
        <w:t>data i podpis pracownika działu właściwego ds. osobowych</w:t>
      </w:r>
    </w:p>
    <w:p w14:paraId="2131ADB8" w14:textId="77777777" w:rsidR="00044FC4" w:rsidRPr="005A4998" w:rsidRDefault="00044FC4" w:rsidP="00044FC4">
      <w:pPr>
        <w:jc w:val="both"/>
      </w:pPr>
      <w:r w:rsidRPr="005A4998">
        <w:t>__________________________________________________________________________________</w:t>
      </w:r>
    </w:p>
    <w:p w14:paraId="1CCA8A8B" w14:textId="77777777" w:rsidR="00044FC4" w:rsidRPr="005A4998" w:rsidRDefault="00044FC4" w:rsidP="00044FC4">
      <w:pPr>
        <w:spacing w:line="240" w:lineRule="auto"/>
        <w:ind w:left="4956"/>
        <w:jc w:val="center"/>
        <w:rPr>
          <w:sz w:val="18"/>
          <w:szCs w:val="18"/>
        </w:rPr>
      </w:pPr>
    </w:p>
    <w:p w14:paraId="6D5E9DF3" w14:textId="77777777" w:rsidR="00CF3065" w:rsidRPr="005A4998" w:rsidRDefault="00CF3065" w:rsidP="00CF3065">
      <w:pPr>
        <w:spacing w:after="120" w:line="276" w:lineRule="auto"/>
        <w:jc w:val="center"/>
        <w:rPr>
          <w:sz w:val="24"/>
          <w:szCs w:val="24"/>
        </w:rPr>
      </w:pPr>
      <w:r w:rsidRPr="005A4998">
        <w:rPr>
          <w:b/>
          <w:bCs/>
          <w:szCs w:val="22"/>
        </w:rPr>
        <w:t>Część wypełniana przez Komisję Socjalną</w:t>
      </w:r>
    </w:p>
    <w:p w14:paraId="61DE6E4F" w14:textId="77777777" w:rsidR="00CF3065" w:rsidRPr="005A4998" w:rsidRDefault="00CF3065" w:rsidP="000479BF">
      <w:pPr>
        <w:spacing w:after="120" w:line="276" w:lineRule="auto"/>
        <w:jc w:val="both"/>
        <w:rPr>
          <w:sz w:val="24"/>
          <w:szCs w:val="24"/>
        </w:rPr>
      </w:pPr>
      <w:r w:rsidRPr="005A4998">
        <w:rPr>
          <w:sz w:val="24"/>
          <w:szCs w:val="24"/>
        </w:rPr>
        <w:t>Na posiedzeniu w dniu ………………………………. Komisja Socjalna postanowiła:</w:t>
      </w:r>
    </w:p>
    <w:p w14:paraId="2A434CDA" w14:textId="01373C3A" w:rsidR="00A3378B" w:rsidRPr="005A4998" w:rsidRDefault="00A3378B" w:rsidP="00D67EF7">
      <w:pPr>
        <w:pStyle w:val="Akapitzlist"/>
        <w:numPr>
          <w:ilvl w:val="0"/>
          <w:numId w:val="49"/>
        </w:numPr>
        <w:spacing w:after="120" w:line="276" w:lineRule="auto"/>
        <w:contextualSpacing/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Pozytywnie zaopiniować przyznanie zwrotnej pomocy </w:t>
      </w:r>
      <w:r w:rsidR="000479BF" w:rsidRPr="005A4998">
        <w:rPr>
          <w:sz w:val="24"/>
          <w:szCs w:val="24"/>
        </w:rPr>
        <w:t>na cele mieszkaniowe</w:t>
      </w:r>
      <w:r w:rsidRPr="005A4998">
        <w:rPr>
          <w:sz w:val="24"/>
          <w:szCs w:val="24"/>
        </w:rPr>
        <w:t xml:space="preserve"> w wysokości </w:t>
      </w:r>
      <w:r w:rsidR="000479BF" w:rsidRPr="005A4998">
        <w:rPr>
          <w:sz w:val="24"/>
          <w:szCs w:val="24"/>
        </w:rPr>
        <w:t>…………………….</w:t>
      </w:r>
      <w:r w:rsidRPr="005A4998">
        <w:rPr>
          <w:sz w:val="24"/>
          <w:szCs w:val="24"/>
        </w:rPr>
        <w:t xml:space="preserve"> zł</w:t>
      </w:r>
    </w:p>
    <w:p w14:paraId="62734B7F" w14:textId="77777777" w:rsidR="000479BF" w:rsidRPr="005A4998" w:rsidRDefault="00A3378B" w:rsidP="00D67EF7">
      <w:pPr>
        <w:pStyle w:val="Akapitzlist"/>
        <w:numPr>
          <w:ilvl w:val="0"/>
          <w:numId w:val="49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Negatywnie zaopiniować przyznanie zwrotnej pomocy finansowej </w:t>
      </w:r>
      <w:r w:rsidR="000479BF" w:rsidRPr="005A4998">
        <w:rPr>
          <w:sz w:val="24"/>
          <w:szCs w:val="24"/>
        </w:rPr>
        <w:t xml:space="preserve">na cele mieszkaniowe </w:t>
      </w:r>
      <w:r w:rsidRPr="005A4998">
        <w:rPr>
          <w:sz w:val="24"/>
          <w:szCs w:val="24"/>
        </w:rPr>
        <w:t xml:space="preserve">z uwagi na: </w:t>
      </w:r>
    </w:p>
    <w:p w14:paraId="3F8F3CBC" w14:textId="7B64BB53" w:rsidR="00CF3065" w:rsidRPr="005A4998" w:rsidRDefault="00CF3065" w:rsidP="000479BF">
      <w:pPr>
        <w:pStyle w:val="Akapitzlist"/>
        <w:spacing w:after="240" w:line="276" w:lineRule="auto"/>
        <w:ind w:left="720"/>
        <w:contextualSpacing/>
        <w:jc w:val="both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5A70F" w14:textId="3E0BF170" w:rsidR="00CF3065" w:rsidRPr="005A4998" w:rsidRDefault="00CF3065" w:rsidP="006715BD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……..…………....……………….………………….</w:t>
      </w:r>
      <w:r w:rsidR="006715BD" w:rsidRPr="005A4998">
        <w:rPr>
          <w:sz w:val="16"/>
          <w:szCs w:val="16"/>
        </w:rPr>
        <w:br/>
      </w:r>
      <w:r w:rsidRPr="005A4998">
        <w:rPr>
          <w:sz w:val="16"/>
          <w:szCs w:val="16"/>
        </w:rPr>
        <w:t>data podpis Przewodniczącego Komisji Socjalnej</w:t>
      </w:r>
    </w:p>
    <w:p w14:paraId="2A6A01CA" w14:textId="77777777" w:rsidR="00444F31" w:rsidRDefault="00314420" w:rsidP="00CF3065">
      <w:pPr>
        <w:spacing w:after="120" w:line="276" w:lineRule="auto"/>
        <w:jc w:val="center"/>
      </w:pPr>
      <w:r w:rsidRPr="005A4998">
        <w:t>__________________________________________________________________________________</w:t>
      </w:r>
      <w:r w:rsidR="00213B67" w:rsidRPr="005A4998">
        <w:t xml:space="preserve"> </w:t>
      </w:r>
    </w:p>
    <w:p w14:paraId="7A099778" w14:textId="3804C799" w:rsidR="00CF3065" w:rsidRPr="005A4998" w:rsidRDefault="00CF3065" w:rsidP="00CF3065">
      <w:pPr>
        <w:spacing w:after="120" w:line="276" w:lineRule="auto"/>
        <w:jc w:val="center"/>
        <w:rPr>
          <w:sz w:val="24"/>
          <w:szCs w:val="24"/>
        </w:rPr>
      </w:pPr>
      <w:r w:rsidRPr="005A4998">
        <w:rPr>
          <w:b/>
          <w:bCs/>
          <w:sz w:val="24"/>
          <w:szCs w:val="24"/>
        </w:rPr>
        <w:t xml:space="preserve">Decyzja Rektora </w:t>
      </w:r>
    </w:p>
    <w:p w14:paraId="5D04E209" w14:textId="2FAF9A55" w:rsidR="00CF3065" w:rsidRPr="005A4998" w:rsidRDefault="00CF3065" w:rsidP="00CF3065">
      <w:pPr>
        <w:spacing w:line="276" w:lineRule="auto"/>
        <w:contextualSpacing/>
        <w:rPr>
          <w:sz w:val="24"/>
          <w:szCs w:val="24"/>
        </w:rPr>
      </w:pPr>
      <w:r w:rsidRPr="005A4998">
        <w:rPr>
          <w:sz w:val="24"/>
          <w:szCs w:val="24"/>
        </w:rPr>
        <w:t xml:space="preserve">Przyznaję/nie przyznaję </w:t>
      </w:r>
      <w:r w:rsidR="00F822E2" w:rsidRPr="005A4998">
        <w:rPr>
          <w:sz w:val="24"/>
          <w:szCs w:val="24"/>
        </w:rPr>
        <w:t>zwrotną pomoc</w:t>
      </w:r>
      <w:r w:rsidRPr="005A4998">
        <w:rPr>
          <w:sz w:val="24"/>
          <w:szCs w:val="24"/>
        </w:rPr>
        <w:t xml:space="preserve"> na cele mieszkaniowe w wysokości ……………… zł na okres …</w:t>
      </w:r>
      <w:r w:rsidR="00F822E2" w:rsidRPr="005A4998">
        <w:rPr>
          <w:sz w:val="24"/>
          <w:szCs w:val="24"/>
        </w:rPr>
        <w:t>.</w:t>
      </w:r>
      <w:r w:rsidRPr="005A4998">
        <w:rPr>
          <w:sz w:val="24"/>
          <w:szCs w:val="24"/>
        </w:rPr>
        <w:t>. miesięcy.</w:t>
      </w:r>
    </w:p>
    <w:p w14:paraId="1F604E76" w14:textId="77777777" w:rsidR="00CF3065" w:rsidRPr="005A4998" w:rsidRDefault="00CF3065" w:rsidP="00CF3065">
      <w:pPr>
        <w:rPr>
          <w:sz w:val="24"/>
          <w:szCs w:val="24"/>
        </w:rPr>
      </w:pPr>
    </w:p>
    <w:p w14:paraId="663635E3" w14:textId="00E65A59" w:rsidR="00CF3065" w:rsidRPr="005A4998" w:rsidRDefault="00CF3065" w:rsidP="006715BD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………………………..…………………………</w:t>
      </w:r>
      <w:r w:rsidR="006715BD" w:rsidRPr="005A4998">
        <w:rPr>
          <w:sz w:val="16"/>
          <w:szCs w:val="16"/>
        </w:rPr>
        <w:br/>
      </w:r>
      <w:r w:rsidRPr="005A4998">
        <w:rPr>
          <w:sz w:val="16"/>
          <w:szCs w:val="16"/>
        </w:rPr>
        <w:t>data i podpis Rektora</w:t>
      </w:r>
    </w:p>
    <w:p w14:paraId="7E15620E" w14:textId="765BBA3E" w:rsidR="00BE14AC" w:rsidRPr="00444F31" w:rsidRDefault="00BE14AC" w:rsidP="00444F31">
      <w:pPr>
        <w:spacing w:line="240" w:lineRule="auto"/>
      </w:pPr>
    </w:p>
    <w:sectPr w:rsidR="00BE14AC" w:rsidRPr="00444F31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CB467C-9C03-489E-B9F7-3196D56B4176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26509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555EE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44F31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B467C-9C03-489E-B9F7-3196D56B41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 ZFŚS AŁ</dc:title>
  <dc:subject/>
  <cp:keywords/>
  <cp:lastModifiedBy>Anna Bagińska</cp:lastModifiedBy>
  <cp:revision>3</cp:revision>
  <cp:lastPrinted>2026-04-01T10:09:00Z</cp:lastPrinted>
  <dcterms:created xsi:type="dcterms:W3CDTF">2026-04-02T07:14:00Z</dcterms:created>
  <dcterms:modified xsi:type="dcterms:W3CDTF">2026-04-02T07:19:00Z</dcterms:modified>
</cp:coreProperties>
</file>