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F249" w14:textId="47FDD5CD" w:rsidR="0075627A" w:rsidRPr="005A4998" w:rsidRDefault="0075627A" w:rsidP="0075627A">
      <w:pPr>
        <w:pStyle w:val="Akapitzlist"/>
        <w:spacing w:after="120" w:line="276" w:lineRule="auto"/>
        <w:ind w:left="360"/>
        <w:jc w:val="right"/>
      </w:pPr>
      <w:r w:rsidRPr="005A4998">
        <w:rPr>
          <w:sz w:val="20"/>
        </w:rPr>
        <w:t xml:space="preserve">Załącznik nr </w:t>
      </w:r>
      <w:r w:rsidRPr="005A4998">
        <w:t>5</w:t>
      </w:r>
      <w:r w:rsidR="0069601C">
        <w:t xml:space="preserve"> </w:t>
      </w:r>
      <w:r w:rsidR="0069601C">
        <w:rPr>
          <w:sz w:val="20"/>
        </w:rPr>
        <w:t>do Regulaminu ZFŚS AŁ</w:t>
      </w:r>
    </w:p>
    <w:p w14:paraId="2A219AA6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66368B8C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18"/>
          <w:szCs w:val="18"/>
        </w:rPr>
        <w:t>(imię i nazwisko)</w:t>
      </w:r>
      <w:r w:rsidRPr="005A4998">
        <w:rPr>
          <w:sz w:val="18"/>
          <w:szCs w:val="18"/>
        </w:rPr>
        <w:br/>
      </w:r>
      <w:r w:rsidRPr="005A4998">
        <w:rPr>
          <w:sz w:val="24"/>
          <w:szCs w:val="24"/>
        </w:rPr>
        <w:t>…………………………………………………….</w:t>
      </w:r>
    </w:p>
    <w:p w14:paraId="5594715E" w14:textId="77777777" w:rsidR="0089102E" w:rsidRPr="005A4998" w:rsidRDefault="0089102E" w:rsidP="0089102E">
      <w:pPr>
        <w:spacing w:after="1440" w:line="276" w:lineRule="auto"/>
        <w:rPr>
          <w:sz w:val="18"/>
          <w:szCs w:val="18"/>
        </w:rPr>
      </w:pPr>
      <w:r w:rsidRPr="005A4998">
        <w:rPr>
          <w:sz w:val="18"/>
          <w:szCs w:val="18"/>
        </w:rPr>
        <w:t>Nazwa komórki organizacyjnej</w:t>
      </w:r>
    </w:p>
    <w:p w14:paraId="66AE966E" w14:textId="005E666C" w:rsidR="00314420" w:rsidRPr="005A4998" w:rsidRDefault="00314420" w:rsidP="00843329">
      <w:pPr>
        <w:spacing w:after="360" w:line="276" w:lineRule="auto"/>
        <w:jc w:val="center"/>
        <w:rPr>
          <w:b/>
          <w:sz w:val="24"/>
          <w:szCs w:val="24"/>
        </w:rPr>
      </w:pPr>
      <w:r w:rsidRPr="005A4998">
        <w:rPr>
          <w:b/>
          <w:sz w:val="24"/>
          <w:szCs w:val="24"/>
        </w:rPr>
        <w:t xml:space="preserve">Wniosek o przyznanie </w:t>
      </w:r>
      <w:r w:rsidR="0075627A" w:rsidRPr="005A4998">
        <w:rPr>
          <w:b/>
          <w:sz w:val="24"/>
          <w:szCs w:val="24"/>
        </w:rPr>
        <w:t xml:space="preserve">bezzwrotnej </w:t>
      </w:r>
      <w:r w:rsidR="00BC4896" w:rsidRPr="005A4998">
        <w:rPr>
          <w:b/>
          <w:sz w:val="24"/>
          <w:szCs w:val="24"/>
        </w:rPr>
        <w:t>pomocy finansowej</w:t>
      </w:r>
      <w:r w:rsidR="0075627A" w:rsidRPr="005A4998">
        <w:rPr>
          <w:b/>
          <w:sz w:val="24"/>
          <w:szCs w:val="24"/>
        </w:rPr>
        <w:t xml:space="preserve"> z</w:t>
      </w:r>
      <w:r w:rsidRPr="005A4998">
        <w:rPr>
          <w:b/>
          <w:sz w:val="24"/>
          <w:szCs w:val="24"/>
        </w:rPr>
        <w:t xml:space="preserve"> ZFŚS</w:t>
      </w:r>
    </w:p>
    <w:p w14:paraId="7A0ECFD2" w14:textId="7EC0F385" w:rsidR="004853F0" w:rsidRPr="005A4998" w:rsidRDefault="00314420" w:rsidP="00843329">
      <w:pPr>
        <w:spacing w:after="120" w:line="276" w:lineRule="auto"/>
        <w:jc w:val="both"/>
        <w:rPr>
          <w:sz w:val="24"/>
          <w:szCs w:val="24"/>
        </w:rPr>
      </w:pPr>
      <w:r w:rsidRPr="005A4998">
        <w:rPr>
          <w:sz w:val="24"/>
          <w:szCs w:val="24"/>
        </w:rPr>
        <w:t xml:space="preserve">Zwracam się z prośbą o przyznanie </w:t>
      </w:r>
      <w:r w:rsidR="0075627A" w:rsidRPr="005A4998">
        <w:rPr>
          <w:sz w:val="24"/>
          <w:szCs w:val="24"/>
        </w:rPr>
        <w:t xml:space="preserve">bezzwrotnej </w:t>
      </w:r>
      <w:r w:rsidR="00BC4896" w:rsidRPr="005A4998">
        <w:rPr>
          <w:sz w:val="24"/>
          <w:szCs w:val="24"/>
        </w:rPr>
        <w:t>pomocy finansowej</w:t>
      </w:r>
      <w:r w:rsidRPr="005A4998">
        <w:rPr>
          <w:sz w:val="24"/>
          <w:szCs w:val="24"/>
        </w:rPr>
        <w:t xml:space="preserve"> w kwocie: </w:t>
      </w:r>
      <w:r w:rsidR="004853F0" w:rsidRPr="005A4998">
        <w:rPr>
          <w:sz w:val="24"/>
          <w:szCs w:val="24"/>
        </w:rPr>
        <w:t>……</w:t>
      </w:r>
      <w:r w:rsidR="00BC4896" w:rsidRPr="005A4998">
        <w:rPr>
          <w:sz w:val="24"/>
          <w:szCs w:val="24"/>
        </w:rPr>
        <w:t>.</w:t>
      </w:r>
      <w:r w:rsidR="004853F0" w:rsidRPr="005A4998">
        <w:rPr>
          <w:sz w:val="24"/>
          <w:szCs w:val="24"/>
        </w:rPr>
        <w:t>.</w:t>
      </w:r>
      <w:r w:rsidRPr="005A4998">
        <w:rPr>
          <w:sz w:val="24"/>
          <w:szCs w:val="24"/>
        </w:rPr>
        <w:t>……</w:t>
      </w:r>
      <w:r w:rsidR="00843329" w:rsidRPr="005A4998">
        <w:rPr>
          <w:sz w:val="24"/>
          <w:szCs w:val="24"/>
        </w:rPr>
        <w:t xml:space="preserve"> </w:t>
      </w:r>
      <w:r w:rsidRPr="005A4998">
        <w:rPr>
          <w:sz w:val="24"/>
          <w:szCs w:val="24"/>
        </w:rPr>
        <w:t xml:space="preserve">zł </w:t>
      </w:r>
      <w:r w:rsidR="0069601C">
        <w:rPr>
          <w:sz w:val="24"/>
          <w:szCs w:val="24"/>
        </w:rPr>
        <w:br/>
      </w:r>
      <w:r w:rsidRPr="005A4998">
        <w:rPr>
          <w:sz w:val="24"/>
          <w:szCs w:val="24"/>
        </w:rPr>
        <w:t>z powodu:</w:t>
      </w:r>
    </w:p>
    <w:p w14:paraId="7C8D35A7" w14:textId="7FB7056D" w:rsidR="00843329" w:rsidRPr="005A4998" w:rsidRDefault="00843329" w:rsidP="00843329">
      <w:pPr>
        <w:spacing w:after="120" w:line="276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……………………..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……………….……..……………………………………………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121167E6" w14:textId="77777777" w:rsidR="0075627A" w:rsidRPr="005A4998" w:rsidRDefault="0075627A" w:rsidP="00843329">
      <w:pPr>
        <w:spacing w:after="120" w:line="276" w:lineRule="auto"/>
        <w:jc w:val="both"/>
        <w:rPr>
          <w:sz w:val="24"/>
          <w:szCs w:val="24"/>
        </w:rPr>
      </w:pPr>
      <w:r w:rsidRPr="005A4998">
        <w:rPr>
          <w:sz w:val="24"/>
          <w:szCs w:val="24"/>
        </w:rPr>
        <w:t>W celu udokumentowania mojej sytuacji przedkładam:</w:t>
      </w:r>
    </w:p>
    <w:p w14:paraId="40CB8DDD" w14:textId="28A725E2" w:rsidR="0075627A" w:rsidRPr="005A4998" w:rsidRDefault="0075627A" w:rsidP="005317C3">
      <w:pPr>
        <w:pStyle w:val="Akapitzlist"/>
        <w:numPr>
          <w:ilvl w:val="0"/>
          <w:numId w:val="48"/>
        </w:numPr>
        <w:spacing w:after="120" w:line="276" w:lineRule="auto"/>
        <w:contextualSpacing/>
        <w:jc w:val="both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………………………………………………………………………………</w:t>
      </w:r>
      <w:r w:rsidR="005317C3" w:rsidRPr="005A4998">
        <w:rPr>
          <w:sz w:val="24"/>
          <w:szCs w:val="24"/>
        </w:rPr>
        <w:t>.</w:t>
      </w:r>
      <w:r w:rsidRPr="005A4998">
        <w:rPr>
          <w:sz w:val="24"/>
          <w:szCs w:val="24"/>
        </w:rPr>
        <w:t>…………</w:t>
      </w:r>
    </w:p>
    <w:p w14:paraId="316AB3D6" w14:textId="02C708BE" w:rsidR="005317C3" w:rsidRPr="005A4998" w:rsidRDefault="005317C3" w:rsidP="005317C3">
      <w:pPr>
        <w:pStyle w:val="Akapitzlist"/>
        <w:numPr>
          <w:ilvl w:val="0"/>
          <w:numId w:val="48"/>
        </w:numPr>
        <w:spacing w:after="120" w:line="276" w:lineRule="auto"/>
        <w:contextualSpacing/>
        <w:jc w:val="both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………………………………………………………………………….………………</w:t>
      </w:r>
    </w:p>
    <w:p w14:paraId="09306CCC" w14:textId="20AF5E72" w:rsidR="005317C3" w:rsidRPr="005A4998" w:rsidRDefault="005317C3" w:rsidP="005317C3">
      <w:pPr>
        <w:pStyle w:val="Akapitzlist"/>
        <w:numPr>
          <w:ilvl w:val="0"/>
          <w:numId w:val="48"/>
        </w:numPr>
        <w:spacing w:after="120" w:line="276" w:lineRule="auto"/>
        <w:contextualSpacing/>
        <w:jc w:val="both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………………………………………………………………………………………….</w:t>
      </w:r>
    </w:p>
    <w:p w14:paraId="3E538AEE" w14:textId="6B9F9AD1" w:rsidR="0075627A" w:rsidRPr="005A4998" w:rsidRDefault="0075627A" w:rsidP="00843329">
      <w:pPr>
        <w:spacing w:after="720" w:line="276" w:lineRule="auto"/>
        <w:ind w:right="-23"/>
        <w:jc w:val="both"/>
        <w:rPr>
          <w:sz w:val="24"/>
          <w:szCs w:val="24"/>
        </w:rPr>
      </w:pPr>
      <w:r w:rsidRPr="005A4998">
        <w:rPr>
          <w:sz w:val="24"/>
          <w:szCs w:val="24"/>
        </w:rPr>
        <w:t>Oświadczam, świadomy odpowiedzialności karnej za poświadczenie nieprawdy lub zatajenie prawdy, że wyżej podane informacje są zgodne z rzeczywistym stanem rzeczy.</w:t>
      </w:r>
    </w:p>
    <w:p w14:paraId="48D25DBD" w14:textId="1CCF9DC4" w:rsidR="0075627A" w:rsidRPr="005A4998" w:rsidRDefault="0075627A" w:rsidP="00CF3065">
      <w:pPr>
        <w:spacing w:line="240" w:lineRule="auto"/>
        <w:ind w:left="4956"/>
        <w:jc w:val="center"/>
      </w:pPr>
      <w:r w:rsidRPr="005A4998">
        <w:t>...………………………………………..……</w:t>
      </w:r>
    </w:p>
    <w:p w14:paraId="6503409B" w14:textId="416B4F5B" w:rsidR="0075627A" w:rsidRPr="005A4998" w:rsidRDefault="0075627A" w:rsidP="00CF3065">
      <w:pPr>
        <w:spacing w:line="240" w:lineRule="auto"/>
        <w:ind w:left="4956"/>
        <w:jc w:val="center"/>
        <w:rPr>
          <w:sz w:val="18"/>
          <w:szCs w:val="16"/>
        </w:rPr>
      </w:pPr>
      <w:r w:rsidRPr="005A4998">
        <w:rPr>
          <w:sz w:val="18"/>
          <w:szCs w:val="16"/>
        </w:rPr>
        <w:t>podpis osoby składającej wniosek</w:t>
      </w:r>
    </w:p>
    <w:p w14:paraId="206D9456" w14:textId="77777777" w:rsidR="0069601C" w:rsidRDefault="0069601C">
      <w:pPr>
        <w:spacing w:line="240" w:lineRule="auto"/>
        <w:rPr>
          <w:b/>
        </w:rPr>
      </w:pPr>
      <w:r>
        <w:rPr>
          <w:b/>
        </w:rPr>
        <w:br w:type="page"/>
      </w:r>
    </w:p>
    <w:p w14:paraId="0C24070E" w14:textId="77777777" w:rsidR="0069601C" w:rsidRDefault="00314420" w:rsidP="004853F0">
      <w:pPr>
        <w:spacing w:after="120" w:line="276" w:lineRule="auto"/>
        <w:ind w:left="-330"/>
        <w:jc w:val="center"/>
        <w:rPr>
          <w:b/>
        </w:rPr>
      </w:pPr>
      <w:r w:rsidRPr="005A4998">
        <w:rPr>
          <w:b/>
        </w:rPr>
        <w:lastRenderedPageBreak/>
        <w:t>_____________________________________________________________________________________</w:t>
      </w:r>
      <w:r w:rsidR="009D639A" w:rsidRPr="005A4998">
        <w:rPr>
          <w:b/>
        </w:rPr>
        <w:t xml:space="preserve"> </w:t>
      </w:r>
    </w:p>
    <w:p w14:paraId="1AA14A7C" w14:textId="26E07638" w:rsidR="0075627A" w:rsidRPr="005A4998" w:rsidRDefault="0075627A" w:rsidP="004853F0">
      <w:pPr>
        <w:spacing w:after="120" w:line="276" w:lineRule="auto"/>
        <w:ind w:left="-330"/>
        <w:jc w:val="center"/>
        <w:rPr>
          <w:b/>
          <w:bCs/>
          <w:szCs w:val="22"/>
        </w:rPr>
      </w:pPr>
      <w:r w:rsidRPr="005A4998">
        <w:rPr>
          <w:b/>
          <w:bCs/>
          <w:szCs w:val="22"/>
        </w:rPr>
        <w:t xml:space="preserve">Część wypełniana przez Dział Spraw </w:t>
      </w:r>
      <w:r w:rsidRPr="005A4998">
        <w:rPr>
          <w:b/>
          <w:bCs/>
        </w:rPr>
        <w:t>Osobowych</w:t>
      </w:r>
    </w:p>
    <w:p w14:paraId="38B325E1" w14:textId="77777777" w:rsidR="0075627A" w:rsidRPr="005A4998" w:rsidRDefault="0075627A" w:rsidP="004853F0">
      <w:pPr>
        <w:spacing w:after="120" w:line="276" w:lineRule="auto"/>
        <w:ind w:left="-330"/>
        <w:jc w:val="right"/>
        <w:rPr>
          <w:szCs w:val="22"/>
        </w:rPr>
      </w:pPr>
      <w:r w:rsidRPr="005A4998">
        <w:rPr>
          <w:szCs w:val="22"/>
        </w:rPr>
        <w:t>data złożenia wniosku: ………….…………….</w:t>
      </w:r>
    </w:p>
    <w:p w14:paraId="3CEEFBEF" w14:textId="7E21C521" w:rsidR="0075627A" w:rsidRPr="005A4998" w:rsidRDefault="003A4C1E" w:rsidP="00D67EF7">
      <w:pPr>
        <w:pStyle w:val="Akapitzlist"/>
        <w:numPr>
          <w:ilvl w:val="0"/>
          <w:numId w:val="45"/>
        </w:numPr>
        <w:spacing w:after="120" w:line="276" w:lineRule="auto"/>
        <w:contextualSpacing/>
        <w:rPr>
          <w:sz w:val="20"/>
        </w:rPr>
      </w:pPr>
      <w:r w:rsidRPr="005A4998">
        <w:rPr>
          <w:sz w:val="24"/>
          <w:szCs w:val="24"/>
        </w:rPr>
        <w:t xml:space="preserve">Bezzwrotna pomoc finansowa otrzymana </w:t>
      </w:r>
      <w:r w:rsidR="0075627A" w:rsidRPr="005A4998">
        <w:rPr>
          <w:sz w:val="24"/>
          <w:szCs w:val="24"/>
        </w:rPr>
        <w:t>w poprzednich latach:</w:t>
      </w:r>
    </w:p>
    <w:p w14:paraId="128E1578" w14:textId="65C0C17B" w:rsidR="0033334A" w:rsidRPr="005A4998" w:rsidRDefault="0075627A" w:rsidP="00780961">
      <w:pPr>
        <w:pStyle w:val="Akapitzlist"/>
        <w:spacing w:after="120" w:line="276" w:lineRule="auto"/>
        <w:ind w:left="720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</w:t>
      </w:r>
      <w:r w:rsidR="00843329" w:rsidRPr="005A4998">
        <w:rPr>
          <w:sz w:val="24"/>
          <w:szCs w:val="24"/>
        </w:rPr>
        <w:t>….</w:t>
      </w:r>
      <w:r w:rsidRPr="005A4998">
        <w:rPr>
          <w:sz w:val="24"/>
          <w:szCs w:val="24"/>
        </w:rPr>
        <w:t>……………………</w:t>
      </w:r>
      <w:r w:rsidR="00843329" w:rsidRPr="005A4998">
        <w:rPr>
          <w:sz w:val="24"/>
          <w:szCs w:val="24"/>
        </w:rPr>
        <w:t>..</w:t>
      </w:r>
      <w:r w:rsidRPr="005A4998">
        <w:rPr>
          <w:sz w:val="24"/>
          <w:szCs w:val="24"/>
        </w:rPr>
        <w:t>……………………………………………………………………………………</w:t>
      </w:r>
      <w:r w:rsidR="00843329" w:rsidRPr="005A4998">
        <w:rPr>
          <w:sz w:val="24"/>
          <w:szCs w:val="24"/>
        </w:rPr>
        <w:t>...</w:t>
      </w:r>
      <w:r w:rsidRPr="005A4998">
        <w:rPr>
          <w:sz w:val="24"/>
          <w:szCs w:val="24"/>
        </w:rPr>
        <w:t>……</w:t>
      </w:r>
      <w:r w:rsidR="00843329" w:rsidRPr="005A4998">
        <w:rPr>
          <w:sz w:val="24"/>
          <w:szCs w:val="24"/>
        </w:rPr>
        <w:t>…</w:t>
      </w:r>
      <w:r w:rsidRPr="005A4998">
        <w:rPr>
          <w:sz w:val="24"/>
          <w:szCs w:val="24"/>
        </w:rPr>
        <w:t>…………………</w:t>
      </w:r>
    </w:p>
    <w:p w14:paraId="56D98F40" w14:textId="77777777" w:rsidR="00044FC4" w:rsidRPr="005A4998" w:rsidRDefault="00044FC4" w:rsidP="00843329">
      <w:pPr>
        <w:spacing w:line="240" w:lineRule="auto"/>
        <w:ind w:left="4248"/>
        <w:jc w:val="center"/>
        <w:rPr>
          <w:sz w:val="18"/>
          <w:szCs w:val="18"/>
        </w:rPr>
      </w:pPr>
      <w:r w:rsidRPr="005A4998">
        <w:rPr>
          <w:sz w:val="18"/>
          <w:szCs w:val="18"/>
        </w:rPr>
        <w:t>……………………………………….…………….</w:t>
      </w:r>
    </w:p>
    <w:p w14:paraId="4C2F8A4D" w14:textId="4B66C44F" w:rsidR="00044FC4" w:rsidRPr="005A4998" w:rsidRDefault="00044FC4" w:rsidP="00843329">
      <w:pPr>
        <w:spacing w:line="240" w:lineRule="auto"/>
        <w:ind w:left="4248"/>
        <w:jc w:val="center"/>
        <w:rPr>
          <w:sz w:val="18"/>
          <w:szCs w:val="18"/>
        </w:rPr>
      </w:pPr>
      <w:r w:rsidRPr="005A4998">
        <w:rPr>
          <w:sz w:val="18"/>
          <w:szCs w:val="18"/>
        </w:rPr>
        <w:t>data i podpis pracownika działu właściwego ds. osobowych</w:t>
      </w:r>
    </w:p>
    <w:p w14:paraId="2B198DC6" w14:textId="77777777" w:rsidR="00BF08A6" w:rsidRPr="005A4998" w:rsidRDefault="004853F0" w:rsidP="004853F0">
      <w:pPr>
        <w:spacing w:after="120" w:line="276" w:lineRule="auto"/>
        <w:jc w:val="center"/>
        <w:rPr>
          <w:b/>
        </w:rPr>
      </w:pPr>
      <w:r w:rsidRPr="005A4998">
        <w:rPr>
          <w:b/>
        </w:rPr>
        <w:t>__________________________________________________________________________________</w:t>
      </w:r>
    </w:p>
    <w:p w14:paraId="7FF35369" w14:textId="7020884B" w:rsidR="004853F0" w:rsidRPr="005A4998" w:rsidRDefault="004853F0" w:rsidP="004853F0">
      <w:pPr>
        <w:spacing w:after="120" w:line="276" w:lineRule="auto"/>
        <w:jc w:val="center"/>
        <w:rPr>
          <w:sz w:val="24"/>
          <w:szCs w:val="24"/>
        </w:rPr>
      </w:pPr>
      <w:r w:rsidRPr="005A4998">
        <w:rPr>
          <w:b/>
          <w:bCs/>
          <w:szCs w:val="22"/>
        </w:rPr>
        <w:t>Część wypełniana przez Komisję Socjalną</w:t>
      </w:r>
    </w:p>
    <w:p w14:paraId="1EC8759C" w14:textId="4D98BD28" w:rsidR="004853F0" w:rsidRPr="005A4998" w:rsidRDefault="004853F0" w:rsidP="004853F0">
      <w:pPr>
        <w:spacing w:after="120" w:line="276" w:lineRule="auto"/>
        <w:rPr>
          <w:sz w:val="24"/>
          <w:szCs w:val="24"/>
        </w:rPr>
      </w:pPr>
      <w:r w:rsidRPr="005A4998">
        <w:rPr>
          <w:sz w:val="24"/>
          <w:szCs w:val="24"/>
        </w:rPr>
        <w:t>Na posiedzeniu w dniu ………………………………. Komisja Socjalna postanowiła:</w:t>
      </w:r>
    </w:p>
    <w:p w14:paraId="0B54A94F" w14:textId="30C9DA7C" w:rsidR="004853F0" w:rsidRPr="005A4998" w:rsidRDefault="00A3378B" w:rsidP="00D67EF7">
      <w:pPr>
        <w:pStyle w:val="Akapitzlist"/>
        <w:numPr>
          <w:ilvl w:val="0"/>
          <w:numId w:val="49"/>
        </w:numPr>
        <w:spacing w:after="120" w:line="276" w:lineRule="auto"/>
        <w:contextualSpacing/>
        <w:rPr>
          <w:sz w:val="24"/>
          <w:szCs w:val="24"/>
        </w:rPr>
      </w:pPr>
      <w:r w:rsidRPr="005A4998">
        <w:rPr>
          <w:sz w:val="24"/>
          <w:szCs w:val="24"/>
        </w:rPr>
        <w:t>Pozytywnie zaopiniować przyznanie</w:t>
      </w:r>
      <w:r w:rsidR="004853F0" w:rsidRPr="005A4998">
        <w:rPr>
          <w:sz w:val="24"/>
          <w:szCs w:val="24"/>
        </w:rPr>
        <w:t xml:space="preserve"> </w:t>
      </w:r>
      <w:r w:rsidR="00F822E2" w:rsidRPr="005A4998">
        <w:rPr>
          <w:sz w:val="24"/>
          <w:szCs w:val="24"/>
        </w:rPr>
        <w:t>bezzwrotn</w:t>
      </w:r>
      <w:r w:rsidRPr="005A4998">
        <w:rPr>
          <w:sz w:val="24"/>
          <w:szCs w:val="24"/>
        </w:rPr>
        <w:t>ej</w:t>
      </w:r>
      <w:r w:rsidR="00F822E2" w:rsidRPr="005A4998">
        <w:rPr>
          <w:sz w:val="24"/>
          <w:szCs w:val="24"/>
        </w:rPr>
        <w:t xml:space="preserve"> pomoc</w:t>
      </w:r>
      <w:r w:rsidRPr="005A4998">
        <w:rPr>
          <w:sz w:val="24"/>
          <w:szCs w:val="24"/>
        </w:rPr>
        <w:t>y</w:t>
      </w:r>
      <w:r w:rsidR="00F822E2" w:rsidRPr="005A4998">
        <w:rPr>
          <w:sz w:val="24"/>
          <w:szCs w:val="24"/>
        </w:rPr>
        <w:t xml:space="preserve"> finansow</w:t>
      </w:r>
      <w:r w:rsidRPr="005A4998">
        <w:rPr>
          <w:sz w:val="24"/>
          <w:szCs w:val="24"/>
        </w:rPr>
        <w:t>ej</w:t>
      </w:r>
      <w:r w:rsidR="004853F0" w:rsidRPr="005A4998">
        <w:rPr>
          <w:sz w:val="24"/>
          <w:szCs w:val="24"/>
        </w:rPr>
        <w:t xml:space="preserve"> w wysokości ……………………………… zł</w:t>
      </w:r>
    </w:p>
    <w:p w14:paraId="41990BD5" w14:textId="18EA54BB" w:rsidR="00044FC4" w:rsidRPr="005A4998" w:rsidRDefault="004853F0" w:rsidP="00D67EF7">
      <w:pPr>
        <w:pStyle w:val="Akapitzlist"/>
        <w:numPr>
          <w:ilvl w:val="0"/>
          <w:numId w:val="49"/>
        </w:numPr>
        <w:spacing w:after="960" w:line="276" w:lineRule="auto"/>
        <w:contextualSpacing/>
        <w:rPr>
          <w:sz w:val="24"/>
          <w:szCs w:val="24"/>
        </w:rPr>
      </w:pPr>
      <w:r w:rsidRPr="005A4998">
        <w:rPr>
          <w:sz w:val="24"/>
          <w:szCs w:val="24"/>
        </w:rPr>
        <w:t>N</w:t>
      </w:r>
      <w:r w:rsidR="00A3378B" w:rsidRPr="005A4998">
        <w:rPr>
          <w:sz w:val="24"/>
          <w:szCs w:val="24"/>
        </w:rPr>
        <w:t xml:space="preserve">egatywnie zaopiniować przyznanie bezzwrotnej pomocy finansowej </w:t>
      </w:r>
      <w:r w:rsidRPr="005A4998">
        <w:rPr>
          <w:sz w:val="24"/>
          <w:szCs w:val="24"/>
        </w:rPr>
        <w:t>z uwagi na: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4FC4" w:rsidRPr="005A499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031B4" w14:textId="77777777" w:rsidR="00314420" w:rsidRPr="005A4998" w:rsidRDefault="00314420" w:rsidP="00CF3065">
      <w:pPr>
        <w:spacing w:line="240" w:lineRule="auto"/>
        <w:ind w:left="5664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……..…………....……………….………………….</w:t>
      </w:r>
    </w:p>
    <w:p w14:paraId="7A9FCA90" w14:textId="77777777" w:rsidR="00314420" w:rsidRPr="005A4998" w:rsidRDefault="00314420" w:rsidP="00CF3065">
      <w:pPr>
        <w:spacing w:line="240" w:lineRule="auto"/>
        <w:ind w:left="5664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data podpis Przewodniczącego Komisji Socjalnej</w:t>
      </w:r>
    </w:p>
    <w:p w14:paraId="00868725" w14:textId="77777777" w:rsidR="0069601C" w:rsidRDefault="004853F0" w:rsidP="004853F0">
      <w:pPr>
        <w:spacing w:after="120" w:line="276" w:lineRule="auto"/>
        <w:jc w:val="center"/>
        <w:rPr>
          <w:b/>
        </w:rPr>
      </w:pPr>
      <w:r w:rsidRPr="005A4998">
        <w:rPr>
          <w:b/>
        </w:rPr>
        <w:t>__________________________________________________________________________________</w:t>
      </w:r>
      <w:r w:rsidR="009D639A" w:rsidRPr="005A4998">
        <w:rPr>
          <w:b/>
        </w:rPr>
        <w:t xml:space="preserve"> </w:t>
      </w:r>
    </w:p>
    <w:p w14:paraId="046DF723" w14:textId="64573484" w:rsidR="004853F0" w:rsidRPr="005A4998" w:rsidRDefault="004853F0" w:rsidP="004853F0">
      <w:pPr>
        <w:spacing w:after="120" w:line="276" w:lineRule="auto"/>
        <w:jc w:val="center"/>
        <w:rPr>
          <w:sz w:val="24"/>
          <w:szCs w:val="24"/>
        </w:rPr>
      </w:pPr>
      <w:r w:rsidRPr="005A4998">
        <w:rPr>
          <w:b/>
          <w:bCs/>
          <w:sz w:val="24"/>
          <w:szCs w:val="24"/>
        </w:rPr>
        <w:t xml:space="preserve">Decyzja Rektora </w:t>
      </w:r>
    </w:p>
    <w:p w14:paraId="171E0C0C" w14:textId="2B49B293" w:rsidR="00044FC4" w:rsidRPr="005A4998" w:rsidRDefault="004853F0" w:rsidP="00044FC4">
      <w:pPr>
        <w:spacing w:line="276" w:lineRule="auto"/>
        <w:contextualSpacing/>
        <w:rPr>
          <w:sz w:val="24"/>
          <w:szCs w:val="24"/>
        </w:rPr>
      </w:pPr>
      <w:r w:rsidRPr="005A4998">
        <w:rPr>
          <w:sz w:val="24"/>
          <w:szCs w:val="24"/>
        </w:rPr>
        <w:t xml:space="preserve">Przyznaję/nie przyznaję </w:t>
      </w:r>
      <w:r w:rsidR="00F822E2" w:rsidRPr="005A4998">
        <w:rPr>
          <w:sz w:val="24"/>
          <w:szCs w:val="24"/>
        </w:rPr>
        <w:t>bezzwrotną</w:t>
      </w:r>
      <w:r w:rsidRPr="005A4998">
        <w:rPr>
          <w:sz w:val="24"/>
          <w:szCs w:val="24"/>
        </w:rPr>
        <w:t xml:space="preserve"> </w:t>
      </w:r>
      <w:r w:rsidR="00F822E2" w:rsidRPr="005A4998">
        <w:rPr>
          <w:sz w:val="24"/>
          <w:szCs w:val="24"/>
        </w:rPr>
        <w:t xml:space="preserve">pomoc finansową </w:t>
      </w:r>
      <w:r w:rsidRPr="005A4998">
        <w:rPr>
          <w:sz w:val="24"/>
          <w:szCs w:val="24"/>
        </w:rPr>
        <w:t>w wysokości ……………………… zł</w:t>
      </w:r>
    </w:p>
    <w:p w14:paraId="2DF96FB5" w14:textId="77777777" w:rsidR="00314420" w:rsidRPr="005A4998" w:rsidRDefault="00314420" w:rsidP="00044FC4">
      <w:pPr>
        <w:spacing w:before="1440" w:line="240" w:lineRule="auto"/>
        <w:ind w:left="5664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.………………………..…………………………</w:t>
      </w:r>
    </w:p>
    <w:p w14:paraId="279D30DF" w14:textId="238A7740" w:rsidR="00314420" w:rsidRPr="005A4998" w:rsidRDefault="00314420" w:rsidP="004853F0">
      <w:pPr>
        <w:spacing w:line="240" w:lineRule="auto"/>
        <w:ind w:left="5664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data i podpis Rektora</w:t>
      </w:r>
    </w:p>
    <w:p w14:paraId="7E15620E" w14:textId="780E00A0" w:rsidR="00BE14AC" w:rsidRPr="0069601C" w:rsidRDefault="00BE14AC" w:rsidP="0069601C">
      <w:pPr>
        <w:spacing w:line="240" w:lineRule="auto"/>
      </w:pPr>
    </w:p>
    <w:sectPr w:rsidR="00BE14AC" w:rsidRPr="0069601C" w:rsidSect="00037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7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F57" w14:textId="77777777" w:rsidR="00B4615E" w:rsidRDefault="00B4615E">
      <w:r>
        <w:separator/>
      </w:r>
    </w:p>
  </w:endnote>
  <w:endnote w:type="continuationSeparator" w:id="0">
    <w:p w14:paraId="451EEBB8" w14:textId="77777777" w:rsidR="00B4615E" w:rsidRDefault="00B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EraserDust CE">
    <w:altName w:val="Tahom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ED6" w14:textId="77777777" w:rsidR="000B07AF" w:rsidRDefault="000B07AF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15</w:t>
    </w:r>
    <w:r>
      <w:rPr>
        <w:b/>
        <w:sz w:val="24"/>
        <w:szCs w:val="24"/>
      </w:rPr>
      <w:fldChar w:fldCharType="end"/>
    </w:r>
  </w:p>
  <w:p w14:paraId="6450AE04" w14:textId="77777777" w:rsidR="000B07AF" w:rsidRDefault="000B07AF" w:rsidP="00740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2E05" w14:textId="18A32E30" w:rsidR="000B07AF" w:rsidRDefault="000B07AF" w:rsidP="001F3FF1">
    <w:pPr>
      <w:pStyle w:val="Stopka"/>
      <w:tabs>
        <w:tab w:val="left" w:pos="708"/>
      </w:tabs>
      <w:spacing w:line="240" w:lineRule="auto"/>
      <w:ind w:left="5954"/>
      <w:rPr>
        <w:noProof/>
        <w:sz w:val="16"/>
        <w:szCs w:val="16"/>
      </w:rPr>
    </w:pPr>
    <w:r w:rsidRPr="00390E66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31936" wp14:editId="101F378F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4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807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" strokecolor="#c00000" strokeweight=".5pt">
              <v:stroke joinstyle="miter"/>
            </v:line>
          </w:pict>
        </mc:Fallback>
      </mc:AlternateContent>
    </w:r>
    <w:r>
      <w:rPr>
        <w:noProof/>
        <w:sz w:val="16"/>
        <w:szCs w:val="16"/>
      </w:rPr>
      <w:t>18-400 Łomża, ul. Akademicka 14</w:t>
    </w:r>
  </w:p>
  <w:p w14:paraId="1A5143F8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tel. +48 86 215 59 50, fax +48 86 215 66 00</w:t>
    </w:r>
  </w:p>
  <w:p w14:paraId="3AA945E1" w14:textId="77777777" w:rsidR="000B07AF" w:rsidRPr="009E1DC8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  <w:lang w:val="en-GB"/>
      </w:rPr>
    </w:pPr>
    <w:r w:rsidRPr="009E1DC8">
      <w:rPr>
        <w:noProof/>
        <w:sz w:val="16"/>
        <w:szCs w:val="16"/>
        <w:lang w:val="en-GB"/>
      </w:rPr>
      <w:t>e-mail: biuro@al.edu.pl</w:t>
    </w:r>
  </w:p>
  <w:p w14:paraId="0AEA98D7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color w:val="A31A26"/>
        <w:sz w:val="16"/>
        <w:szCs w:val="16"/>
        <w:lang w:eastAsia="en-US"/>
      </w:rPr>
    </w:pPr>
    <w:r>
      <w:rPr>
        <w:noProof/>
        <w:color w:val="A31A26"/>
        <w:sz w:val="16"/>
        <w:szCs w:val="16"/>
      </w:rPr>
      <w:t>al.edu.pl</w:t>
    </w:r>
  </w:p>
  <w:p w14:paraId="0EDD8246" w14:textId="77777777" w:rsidR="000B07AF" w:rsidRDefault="000B0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3FA" w14:textId="77777777" w:rsidR="00B4615E" w:rsidRDefault="00B4615E">
      <w:r>
        <w:separator/>
      </w:r>
    </w:p>
  </w:footnote>
  <w:footnote w:type="continuationSeparator" w:id="0">
    <w:p w14:paraId="38AC2102" w14:textId="77777777" w:rsidR="00B4615E" w:rsidRDefault="00B4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B016" w14:textId="53BBB295" w:rsidR="000B07AF" w:rsidRDefault="000B07AF">
    <w:pPr>
      <w:pStyle w:val="Nagwek"/>
    </w:pPr>
    <w:bookmarkStart w:id="0" w:name="_Hlk136432136"/>
    <w:r w:rsidRPr="009F46A2">
      <w:rPr>
        <w:noProof/>
      </w:rPr>
      <w:drawing>
        <wp:inline distT="0" distB="0" distL="0" distR="0" wp14:anchorId="2250D5B8" wp14:editId="42208D5A">
          <wp:extent cx="1480991" cy="620088"/>
          <wp:effectExtent l="0" t="0" r="5080" b="8890"/>
          <wp:docPr id="5" name="Obraz 5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25" cy="6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659" w14:textId="3B16B8E7" w:rsidR="000B07AF" w:rsidRDefault="000B07AF">
    <w:pPr>
      <w:pStyle w:val="Nagwek"/>
    </w:pPr>
    <w:bookmarkStart w:id="1" w:name="_Hlk181011089"/>
    <w:r>
      <w:rPr>
        <w:noProof/>
      </w:rPr>
      <w:drawing>
        <wp:inline distT="0" distB="0" distL="0" distR="0" wp14:anchorId="5355C7B2" wp14:editId="7B9FC35D">
          <wp:extent cx="1682750" cy="702310"/>
          <wp:effectExtent l="0" t="0" r="0" b="2540"/>
          <wp:docPr id="6" name="Obraz 6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C81F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7E48F5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4"/>
    <w:multiLevelType w:val="multilevel"/>
    <w:tmpl w:val="579ECD72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3E3847A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17" w15:restartNumberingAfterBreak="0">
    <w:nsid w:val="006D7F68"/>
    <w:multiLevelType w:val="hybridMultilevel"/>
    <w:tmpl w:val="3CCE3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40DA1"/>
    <w:multiLevelType w:val="multilevel"/>
    <w:tmpl w:val="2AA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A96555"/>
    <w:multiLevelType w:val="hybridMultilevel"/>
    <w:tmpl w:val="80A4B106"/>
    <w:lvl w:ilvl="0" w:tplc="7AF6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A45A4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21" w15:restartNumberingAfterBreak="0">
    <w:nsid w:val="0D58274C"/>
    <w:multiLevelType w:val="hybridMultilevel"/>
    <w:tmpl w:val="7B88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04F08"/>
    <w:multiLevelType w:val="hybridMultilevel"/>
    <w:tmpl w:val="6C66E090"/>
    <w:lvl w:ilvl="0" w:tplc="6DB68142">
      <w:start w:val="1"/>
      <w:numFmt w:val="bullet"/>
      <w:lvlText w:val="□"/>
      <w:lvlJc w:val="left"/>
      <w:pPr>
        <w:ind w:left="720" w:hanging="360"/>
      </w:pPr>
      <w:rPr>
        <w:rFonts w:ascii="DejaVu Serif" w:hAnsi="DejaVu Serif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D738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2061491"/>
    <w:multiLevelType w:val="hybridMultilevel"/>
    <w:tmpl w:val="84AC1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F4D3A"/>
    <w:multiLevelType w:val="hybridMultilevel"/>
    <w:tmpl w:val="3BBE4D62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14093F28"/>
    <w:multiLevelType w:val="hybridMultilevel"/>
    <w:tmpl w:val="875E9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FB28AC"/>
    <w:multiLevelType w:val="hybridMultilevel"/>
    <w:tmpl w:val="D06682A4"/>
    <w:lvl w:ilvl="0" w:tplc="777E8A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2F6859"/>
    <w:multiLevelType w:val="multilevel"/>
    <w:tmpl w:val="D0E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8954558"/>
    <w:multiLevelType w:val="hybridMultilevel"/>
    <w:tmpl w:val="44168EE4"/>
    <w:lvl w:ilvl="0" w:tplc="58F4E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C61041"/>
    <w:multiLevelType w:val="hybridMultilevel"/>
    <w:tmpl w:val="7728D2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ABE312B"/>
    <w:multiLevelType w:val="hybridMultilevel"/>
    <w:tmpl w:val="400EB18C"/>
    <w:lvl w:ilvl="0" w:tplc="F2DC61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AEF04D8"/>
    <w:multiLevelType w:val="hybridMultilevel"/>
    <w:tmpl w:val="0892291E"/>
    <w:lvl w:ilvl="0" w:tplc="332ECD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484B8C"/>
    <w:multiLevelType w:val="hybridMultilevel"/>
    <w:tmpl w:val="160AE150"/>
    <w:lvl w:ilvl="0" w:tplc="803E6D2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EC60B4"/>
    <w:multiLevelType w:val="multilevel"/>
    <w:tmpl w:val="3AE8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0BE4864"/>
    <w:multiLevelType w:val="multilevel"/>
    <w:tmpl w:val="ACC0A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6" w15:restartNumberingAfterBreak="0">
    <w:nsid w:val="22281ADE"/>
    <w:multiLevelType w:val="hybridMultilevel"/>
    <w:tmpl w:val="07965F30"/>
    <w:lvl w:ilvl="0" w:tplc="5058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23459EE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9C4A76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8C834B7"/>
    <w:multiLevelType w:val="multilevel"/>
    <w:tmpl w:val="012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914E6D"/>
    <w:multiLevelType w:val="multilevel"/>
    <w:tmpl w:val="E7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F034BF0"/>
    <w:multiLevelType w:val="multilevel"/>
    <w:tmpl w:val="2362D3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57503D"/>
    <w:multiLevelType w:val="hybridMultilevel"/>
    <w:tmpl w:val="E632CD18"/>
    <w:lvl w:ilvl="0" w:tplc="AEBCFD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A259E"/>
    <w:multiLevelType w:val="hybridMultilevel"/>
    <w:tmpl w:val="7EC603C4"/>
    <w:lvl w:ilvl="0" w:tplc="B2BA1C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F7BD1"/>
    <w:multiLevelType w:val="hybridMultilevel"/>
    <w:tmpl w:val="D0A0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D7C2F"/>
    <w:multiLevelType w:val="hybridMultilevel"/>
    <w:tmpl w:val="31563D7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3AB740B0"/>
    <w:multiLevelType w:val="hybridMultilevel"/>
    <w:tmpl w:val="F556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C9767C"/>
    <w:multiLevelType w:val="multilevel"/>
    <w:tmpl w:val="D5526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06E7586"/>
    <w:multiLevelType w:val="hybridMultilevel"/>
    <w:tmpl w:val="40FA34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B02E68"/>
    <w:multiLevelType w:val="hybridMultilevel"/>
    <w:tmpl w:val="9A68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8D516F"/>
    <w:multiLevelType w:val="hybridMultilevel"/>
    <w:tmpl w:val="AD923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96319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97723DD"/>
    <w:multiLevelType w:val="multilevel"/>
    <w:tmpl w:val="24867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B45650E"/>
    <w:multiLevelType w:val="hybridMultilevel"/>
    <w:tmpl w:val="AEE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C4351"/>
    <w:multiLevelType w:val="multilevel"/>
    <w:tmpl w:val="656E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910BB"/>
    <w:multiLevelType w:val="hybridMultilevel"/>
    <w:tmpl w:val="4A1C8096"/>
    <w:lvl w:ilvl="0" w:tplc="7AD4A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D59E5"/>
    <w:multiLevelType w:val="hybridMultilevel"/>
    <w:tmpl w:val="C60EA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9B7F2C"/>
    <w:multiLevelType w:val="hybridMultilevel"/>
    <w:tmpl w:val="F5E2A634"/>
    <w:lvl w:ilvl="0" w:tplc="3FBC7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3EC3A56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E0559"/>
    <w:multiLevelType w:val="hybridMultilevel"/>
    <w:tmpl w:val="B9E2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96F8D"/>
    <w:multiLevelType w:val="multilevel"/>
    <w:tmpl w:val="7598B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5AA2857"/>
    <w:multiLevelType w:val="multilevel"/>
    <w:tmpl w:val="0000001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64F599B"/>
    <w:multiLevelType w:val="hybridMultilevel"/>
    <w:tmpl w:val="D4D23DB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062"/>
        </w:tabs>
        <w:ind w:left="10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4" w15:restartNumberingAfterBreak="0">
    <w:nsid w:val="5C987D84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B14B15"/>
    <w:multiLevelType w:val="hybridMultilevel"/>
    <w:tmpl w:val="98DA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07FC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600B5AB9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350B57"/>
    <w:multiLevelType w:val="hybridMultilevel"/>
    <w:tmpl w:val="4E1AD4F2"/>
    <w:lvl w:ilvl="0" w:tplc="01C2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26C25D2"/>
    <w:multiLevelType w:val="multilevel"/>
    <w:tmpl w:val="3C18C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EB3F46"/>
    <w:multiLevelType w:val="multilevel"/>
    <w:tmpl w:val="ADA8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9D96AC9"/>
    <w:multiLevelType w:val="hybridMultilevel"/>
    <w:tmpl w:val="ECEA8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AD4C5B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DE9406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74" w15:restartNumberingAfterBreak="0">
    <w:nsid w:val="74407ED6"/>
    <w:multiLevelType w:val="multilevel"/>
    <w:tmpl w:val="689CB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758A0452"/>
    <w:multiLevelType w:val="multilevel"/>
    <w:tmpl w:val="8238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A7F1E03"/>
    <w:multiLevelType w:val="hybridMultilevel"/>
    <w:tmpl w:val="E9D8B972"/>
    <w:lvl w:ilvl="0" w:tplc="A4422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A1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83A8E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170368"/>
    <w:multiLevelType w:val="hybridMultilevel"/>
    <w:tmpl w:val="667067A4"/>
    <w:lvl w:ilvl="0" w:tplc="E264D0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D1F6D26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DC13A13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8"/>
  </w:num>
  <w:num w:numId="3">
    <w:abstractNumId w:val="2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47"/>
  </w:num>
  <w:num w:numId="14">
    <w:abstractNumId w:val="78"/>
  </w:num>
  <w:num w:numId="15">
    <w:abstractNumId w:val="45"/>
  </w:num>
  <w:num w:numId="16">
    <w:abstractNumId w:val="23"/>
  </w:num>
  <w:num w:numId="17">
    <w:abstractNumId w:val="52"/>
  </w:num>
  <w:num w:numId="18">
    <w:abstractNumId w:val="66"/>
  </w:num>
  <w:num w:numId="19">
    <w:abstractNumId w:val="41"/>
  </w:num>
  <w:num w:numId="20">
    <w:abstractNumId w:val="34"/>
  </w:num>
  <w:num w:numId="21">
    <w:abstractNumId w:val="55"/>
  </w:num>
  <w:num w:numId="22">
    <w:abstractNumId w:val="70"/>
  </w:num>
  <w:num w:numId="23">
    <w:abstractNumId w:val="48"/>
  </w:num>
  <w:num w:numId="24">
    <w:abstractNumId w:val="35"/>
  </w:num>
  <w:num w:numId="25">
    <w:abstractNumId w:val="27"/>
  </w:num>
  <w:num w:numId="26">
    <w:abstractNumId w:val="74"/>
  </w:num>
  <w:num w:numId="27">
    <w:abstractNumId w:val="24"/>
  </w:num>
  <w:num w:numId="28">
    <w:abstractNumId w:val="26"/>
  </w:num>
  <w:num w:numId="29">
    <w:abstractNumId w:val="73"/>
  </w:num>
  <w:num w:numId="30">
    <w:abstractNumId w:val="72"/>
  </w:num>
  <w:num w:numId="31">
    <w:abstractNumId w:val="53"/>
  </w:num>
  <w:num w:numId="32">
    <w:abstractNumId w:val="32"/>
  </w:num>
  <w:num w:numId="33">
    <w:abstractNumId w:val="44"/>
  </w:num>
  <w:num w:numId="34">
    <w:abstractNumId w:val="43"/>
  </w:num>
  <w:num w:numId="35">
    <w:abstractNumId w:val="61"/>
  </w:num>
  <w:num w:numId="36">
    <w:abstractNumId w:val="33"/>
  </w:num>
  <w:num w:numId="37">
    <w:abstractNumId w:val="69"/>
  </w:num>
  <w:num w:numId="38">
    <w:abstractNumId w:val="79"/>
  </w:num>
  <w:num w:numId="39">
    <w:abstractNumId w:val="75"/>
  </w:num>
  <w:num w:numId="40">
    <w:abstractNumId w:val="17"/>
  </w:num>
  <w:num w:numId="41">
    <w:abstractNumId w:val="25"/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1"/>
  </w:num>
  <w:num w:numId="51">
    <w:abstractNumId w:val="67"/>
  </w:num>
  <w:num w:numId="52">
    <w:abstractNumId w:val="60"/>
  </w:num>
  <w:num w:numId="53">
    <w:abstractNumId w:val="71"/>
  </w:num>
  <w:num w:numId="54">
    <w:abstractNumId w:val="63"/>
  </w:num>
  <w:num w:numId="55">
    <w:abstractNumId w:val="28"/>
  </w:num>
  <w:num w:numId="56">
    <w:abstractNumId w:val="62"/>
  </w:num>
  <w:num w:numId="57">
    <w:abstractNumId w:val="38"/>
  </w:num>
  <w:num w:numId="58">
    <w:abstractNumId w:val="46"/>
  </w:num>
  <w:num w:numId="59">
    <w:abstractNumId w:val="42"/>
  </w:num>
  <w:num w:numId="60">
    <w:abstractNumId w:val="51"/>
  </w:num>
  <w:num w:numId="61">
    <w:abstractNumId w:val="36"/>
  </w:num>
  <w:num w:numId="62">
    <w:abstractNumId w:val="65"/>
  </w:num>
  <w:num w:numId="63">
    <w:abstractNumId w:val="31"/>
  </w:num>
  <w:num w:numId="64">
    <w:abstractNumId w:val="77"/>
  </w:num>
  <w:num w:numId="65">
    <w:abstractNumId w:val="54"/>
  </w:num>
  <w:num w:numId="66">
    <w:abstractNumId w:val="39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59"/>
  </w:num>
  <w:num w:numId="72">
    <w:abstractNumId w:val="40"/>
  </w:num>
  <w:num w:numId="73">
    <w:abstractNumId w:val="18"/>
  </w:num>
  <w:num w:numId="74">
    <w:abstractNumId w:val="20"/>
  </w:num>
  <w:num w:numId="7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C1BC9F2-6BC5-480D-8AEC-50164260B663}"/>
  </w:docVars>
  <w:rsids>
    <w:rsidRoot w:val="00CB48ED"/>
    <w:rsid w:val="000000A7"/>
    <w:rsid w:val="00000BFB"/>
    <w:rsid w:val="00001153"/>
    <w:rsid w:val="00001C00"/>
    <w:rsid w:val="00003D9D"/>
    <w:rsid w:val="00004019"/>
    <w:rsid w:val="00005018"/>
    <w:rsid w:val="00006D20"/>
    <w:rsid w:val="000108D2"/>
    <w:rsid w:val="00012C14"/>
    <w:rsid w:val="000130F0"/>
    <w:rsid w:val="00013C35"/>
    <w:rsid w:val="00014F1A"/>
    <w:rsid w:val="00016CCC"/>
    <w:rsid w:val="00016D44"/>
    <w:rsid w:val="000176D6"/>
    <w:rsid w:val="00020AD1"/>
    <w:rsid w:val="00022142"/>
    <w:rsid w:val="00023459"/>
    <w:rsid w:val="0002361E"/>
    <w:rsid w:val="00033526"/>
    <w:rsid w:val="00034390"/>
    <w:rsid w:val="00037CF1"/>
    <w:rsid w:val="00040FE3"/>
    <w:rsid w:val="00044403"/>
    <w:rsid w:val="00044FC4"/>
    <w:rsid w:val="000466F7"/>
    <w:rsid w:val="000479BF"/>
    <w:rsid w:val="00050DEF"/>
    <w:rsid w:val="0005235F"/>
    <w:rsid w:val="00054EE9"/>
    <w:rsid w:val="00055EC9"/>
    <w:rsid w:val="00071C7C"/>
    <w:rsid w:val="000809A5"/>
    <w:rsid w:val="00080EDD"/>
    <w:rsid w:val="00082AB7"/>
    <w:rsid w:val="00085348"/>
    <w:rsid w:val="000957A6"/>
    <w:rsid w:val="000960C9"/>
    <w:rsid w:val="000A001A"/>
    <w:rsid w:val="000A21EE"/>
    <w:rsid w:val="000A3938"/>
    <w:rsid w:val="000A7C76"/>
    <w:rsid w:val="000B0069"/>
    <w:rsid w:val="000B07AF"/>
    <w:rsid w:val="000B1352"/>
    <w:rsid w:val="000B4FEE"/>
    <w:rsid w:val="000B7A37"/>
    <w:rsid w:val="000C39D7"/>
    <w:rsid w:val="000C542C"/>
    <w:rsid w:val="000C78BD"/>
    <w:rsid w:val="000D3E7E"/>
    <w:rsid w:val="000D510C"/>
    <w:rsid w:val="000E4E1A"/>
    <w:rsid w:val="000E6F2C"/>
    <w:rsid w:val="000E7413"/>
    <w:rsid w:val="000E7DEA"/>
    <w:rsid w:val="000F04B4"/>
    <w:rsid w:val="000F1256"/>
    <w:rsid w:val="000F14C8"/>
    <w:rsid w:val="000F27FB"/>
    <w:rsid w:val="000F2C51"/>
    <w:rsid w:val="000F5341"/>
    <w:rsid w:val="000F5640"/>
    <w:rsid w:val="0010154B"/>
    <w:rsid w:val="00101EE3"/>
    <w:rsid w:val="00101F79"/>
    <w:rsid w:val="0010500A"/>
    <w:rsid w:val="00106147"/>
    <w:rsid w:val="0010718C"/>
    <w:rsid w:val="001132ED"/>
    <w:rsid w:val="001135AD"/>
    <w:rsid w:val="0012013F"/>
    <w:rsid w:val="0012053B"/>
    <w:rsid w:val="001206BB"/>
    <w:rsid w:val="0012214E"/>
    <w:rsid w:val="00124F4D"/>
    <w:rsid w:val="00125691"/>
    <w:rsid w:val="0012775B"/>
    <w:rsid w:val="001278CC"/>
    <w:rsid w:val="001303C6"/>
    <w:rsid w:val="0013576E"/>
    <w:rsid w:val="001373EC"/>
    <w:rsid w:val="00137F68"/>
    <w:rsid w:val="001402E5"/>
    <w:rsid w:val="001422EA"/>
    <w:rsid w:val="0014317E"/>
    <w:rsid w:val="00143B2B"/>
    <w:rsid w:val="00144BB9"/>
    <w:rsid w:val="00145EFD"/>
    <w:rsid w:val="0014661E"/>
    <w:rsid w:val="0014765E"/>
    <w:rsid w:val="00147DB9"/>
    <w:rsid w:val="00153963"/>
    <w:rsid w:val="00155C0A"/>
    <w:rsid w:val="00162F15"/>
    <w:rsid w:val="00163274"/>
    <w:rsid w:val="0016555B"/>
    <w:rsid w:val="00170D91"/>
    <w:rsid w:val="00171460"/>
    <w:rsid w:val="001729E2"/>
    <w:rsid w:val="001749EB"/>
    <w:rsid w:val="00176507"/>
    <w:rsid w:val="00180A12"/>
    <w:rsid w:val="001817A4"/>
    <w:rsid w:val="001840C4"/>
    <w:rsid w:val="001848C7"/>
    <w:rsid w:val="001854F9"/>
    <w:rsid w:val="00186610"/>
    <w:rsid w:val="00186BB1"/>
    <w:rsid w:val="0019187D"/>
    <w:rsid w:val="0019258A"/>
    <w:rsid w:val="00193C28"/>
    <w:rsid w:val="001957BF"/>
    <w:rsid w:val="0019733A"/>
    <w:rsid w:val="001A0EDE"/>
    <w:rsid w:val="001A0F47"/>
    <w:rsid w:val="001A23BD"/>
    <w:rsid w:val="001A4235"/>
    <w:rsid w:val="001A77D3"/>
    <w:rsid w:val="001B2A9B"/>
    <w:rsid w:val="001B6475"/>
    <w:rsid w:val="001B7C5E"/>
    <w:rsid w:val="001B7FF0"/>
    <w:rsid w:val="001C0B23"/>
    <w:rsid w:val="001C3C7A"/>
    <w:rsid w:val="001C3F24"/>
    <w:rsid w:val="001C4F26"/>
    <w:rsid w:val="001C669C"/>
    <w:rsid w:val="001D2BB0"/>
    <w:rsid w:val="001D40F7"/>
    <w:rsid w:val="001E0E44"/>
    <w:rsid w:val="001E1695"/>
    <w:rsid w:val="001E2EBB"/>
    <w:rsid w:val="001E5233"/>
    <w:rsid w:val="001E644E"/>
    <w:rsid w:val="001F38B0"/>
    <w:rsid w:val="001F3FF1"/>
    <w:rsid w:val="001F76C4"/>
    <w:rsid w:val="001F7855"/>
    <w:rsid w:val="001F7C56"/>
    <w:rsid w:val="00203840"/>
    <w:rsid w:val="0021142E"/>
    <w:rsid w:val="00211AB0"/>
    <w:rsid w:val="00212160"/>
    <w:rsid w:val="00213B67"/>
    <w:rsid w:val="00214744"/>
    <w:rsid w:val="00222170"/>
    <w:rsid w:val="00222BD0"/>
    <w:rsid w:val="0022352F"/>
    <w:rsid w:val="002241C3"/>
    <w:rsid w:val="00226582"/>
    <w:rsid w:val="00226B9B"/>
    <w:rsid w:val="002279CA"/>
    <w:rsid w:val="00233595"/>
    <w:rsid w:val="00237590"/>
    <w:rsid w:val="00241C12"/>
    <w:rsid w:val="00242217"/>
    <w:rsid w:val="002474AD"/>
    <w:rsid w:val="00252A78"/>
    <w:rsid w:val="002574CA"/>
    <w:rsid w:val="00260B69"/>
    <w:rsid w:val="00263085"/>
    <w:rsid w:val="00267E4B"/>
    <w:rsid w:val="0027509F"/>
    <w:rsid w:val="002757F1"/>
    <w:rsid w:val="0028020F"/>
    <w:rsid w:val="0028298C"/>
    <w:rsid w:val="00286C80"/>
    <w:rsid w:val="00287B0A"/>
    <w:rsid w:val="0029230F"/>
    <w:rsid w:val="00292E0B"/>
    <w:rsid w:val="00292E60"/>
    <w:rsid w:val="00293302"/>
    <w:rsid w:val="00293896"/>
    <w:rsid w:val="00294261"/>
    <w:rsid w:val="00297DB6"/>
    <w:rsid w:val="002A113B"/>
    <w:rsid w:val="002A1F64"/>
    <w:rsid w:val="002A5FFC"/>
    <w:rsid w:val="002B411F"/>
    <w:rsid w:val="002C0152"/>
    <w:rsid w:val="002C40F1"/>
    <w:rsid w:val="002C726A"/>
    <w:rsid w:val="002D0F61"/>
    <w:rsid w:val="002D44D7"/>
    <w:rsid w:val="002D612F"/>
    <w:rsid w:val="002D6C95"/>
    <w:rsid w:val="002D77FF"/>
    <w:rsid w:val="002D786A"/>
    <w:rsid w:val="002E0700"/>
    <w:rsid w:val="002E1308"/>
    <w:rsid w:val="002E17F5"/>
    <w:rsid w:val="002E67F4"/>
    <w:rsid w:val="002E6B01"/>
    <w:rsid w:val="002E7955"/>
    <w:rsid w:val="002F07BB"/>
    <w:rsid w:val="002F2C48"/>
    <w:rsid w:val="002F3512"/>
    <w:rsid w:val="002F4AC1"/>
    <w:rsid w:val="002F5CA2"/>
    <w:rsid w:val="003007A2"/>
    <w:rsid w:val="00301CF3"/>
    <w:rsid w:val="00302EB9"/>
    <w:rsid w:val="00303CF5"/>
    <w:rsid w:val="00310CAE"/>
    <w:rsid w:val="00314420"/>
    <w:rsid w:val="003147B5"/>
    <w:rsid w:val="00321E80"/>
    <w:rsid w:val="00332DAE"/>
    <w:rsid w:val="0033334A"/>
    <w:rsid w:val="00333B84"/>
    <w:rsid w:val="00333EBA"/>
    <w:rsid w:val="00334C33"/>
    <w:rsid w:val="00334EA5"/>
    <w:rsid w:val="00335E57"/>
    <w:rsid w:val="003403DC"/>
    <w:rsid w:val="003406B2"/>
    <w:rsid w:val="00341106"/>
    <w:rsid w:val="003418C5"/>
    <w:rsid w:val="00341A1F"/>
    <w:rsid w:val="00341D06"/>
    <w:rsid w:val="0034614B"/>
    <w:rsid w:val="0034794B"/>
    <w:rsid w:val="003555EE"/>
    <w:rsid w:val="003625DC"/>
    <w:rsid w:val="00364D09"/>
    <w:rsid w:val="00370682"/>
    <w:rsid w:val="00380CDC"/>
    <w:rsid w:val="00380FD0"/>
    <w:rsid w:val="00381ABD"/>
    <w:rsid w:val="0038529A"/>
    <w:rsid w:val="0038627B"/>
    <w:rsid w:val="00391B29"/>
    <w:rsid w:val="00391B55"/>
    <w:rsid w:val="003955EE"/>
    <w:rsid w:val="00395C8E"/>
    <w:rsid w:val="003A0B37"/>
    <w:rsid w:val="003A1C33"/>
    <w:rsid w:val="003A27EA"/>
    <w:rsid w:val="003A4C1E"/>
    <w:rsid w:val="003A62E6"/>
    <w:rsid w:val="003B0475"/>
    <w:rsid w:val="003B112E"/>
    <w:rsid w:val="003B460D"/>
    <w:rsid w:val="003B50EE"/>
    <w:rsid w:val="003B5B2F"/>
    <w:rsid w:val="003B6E14"/>
    <w:rsid w:val="003C7D4D"/>
    <w:rsid w:val="003D1865"/>
    <w:rsid w:val="003D3A6C"/>
    <w:rsid w:val="003E07CF"/>
    <w:rsid w:val="003E0D0D"/>
    <w:rsid w:val="003F1F35"/>
    <w:rsid w:val="003F22AA"/>
    <w:rsid w:val="003F38BD"/>
    <w:rsid w:val="003F75C1"/>
    <w:rsid w:val="00402DFA"/>
    <w:rsid w:val="0040341B"/>
    <w:rsid w:val="00404CBF"/>
    <w:rsid w:val="004053AB"/>
    <w:rsid w:val="00413185"/>
    <w:rsid w:val="00416F7F"/>
    <w:rsid w:val="0042212D"/>
    <w:rsid w:val="00424E52"/>
    <w:rsid w:val="004250A2"/>
    <w:rsid w:val="004254DE"/>
    <w:rsid w:val="00426CEC"/>
    <w:rsid w:val="00430338"/>
    <w:rsid w:val="00436164"/>
    <w:rsid w:val="00436680"/>
    <w:rsid w:val="00437EFA"/>
    <w:rsid w:val="0044072C"/>
    <w:rsid w:val="00443F9A"/>
    <w:rsid w:val="00443FAC"/>
    <w:rsid w:val="00444E47"/>
    <w:rsid w:val="004501F7"/>
    <w:rsid w:val="00451A04"/>
    <w:rsid w:val="00453C61"/>
    <w:rsid w:val="0045501B"/>
    <w:rsid w:val="00457F87"/>
    <w:rsid w:val="004601E8"/>
    <w:rsid w:val="004623C2"/>
    <w:rsid w:val="004710C9"/>
    <w:rsid w:val="00473C80"/>
    <w:rsid w:val="004744F9"/>
    <w:rsid w:val="00474A35"/>
    <w:rsid w:val="004779F2"/>
    <w:rsid w:val="00481C67"/>
    <w:rsid w:val="00483865"/>
    <w:rsid w:val="00484B7C"/>
    <w:rsid w:val="004853F0"/>
    <w:rsid w:val="0048631A"/>
    <w:rsid w:val="00490807"/>
    <w:rsid w:val="00493563"/>
    <w:rsid w:val="004948D5"/>
    <w:rsid w:val="00496D6D"/>
    <w:rsid w:val="004A2640"/>
    <w:rsid w:val="004A30BD"/>
    <w:rsid w:val="004A371A"/>
    <w:rsid w:val="004A6732"/>
    <w:rsid w:val="004B0380"/>
    <w:rsid w:val="004B4251"/>
    <w:rsid w:val="004B45AB"/>
    <w:rsid w:val="004B70C0"/>
    <w:rsid w:val="004B72B3"/>
    <w:rsid w:val="004B79AA"/>
    <w:rsid w:val="004C112C"/>
    <w:rsid w:val="004C2EB4"/>
    <w:rsid w:val="004C3C9C"/>
    <w:rsid w:val="004C4BDE"/>
    <w:rsid w:val="004C6626"/>
    <w:rsid w:val="004C77E2"/>
    <w:rsid w:val="004D02B5"/>
    <w:rsid w:val="004D459A"/>
    <w:rsid w:val="004D4F36"/>
    <w:rsid w:val="004D6C86"/>
    <w:rsid w:val="004E13CD"/>
    <w:rsid w:val="004E52E6"/>
    <w:rsid w:val="004F02A8"/>
    <w:rsid w:val="004F4BFE"/>
    <w:rsid w:val="004F52AB"/>
    <w:rsid w:val="0050133B"/>
    <w:rsid w:val="00504739"/>
    <w:rsid w:val="00510440"/>
    <w:rsid w:val="00512275"/>
    <w:rsid w:val="00515C45"/>
    <w:rsid w:val="00516E6B"/>
    <w:rsid w:val="005178B2"/>
    <w:rsid w:val="00520D79"/>
    <w:rsid w:val="005243AF"/>
    <w:rsid w:val="00524F4D"/>
    <w:rsid w:val="0052538A"/>
    <w:rsid w:val="00526116"/>
    <w:rsid w:val="005317C3"/>
    <w:rsid w:val="00535810"/>
    <w:rsid w:val="00535FA2"/>
    <w:rsid w:val="00542566"/>
    <w:rsid w:val="00544429"/>
    <w:rsid w:val="005453B1"/>
    <w:rsid w:val="00545DC4"/>
    <w:rsid w:val="00547018"/>
    <w:rsid w:val="005613B1"/>
    <w:rsid w:val="00565C09"/>
    <w:rsid w:val="0057000B"/>
    <w:rsid w:val="00571EB7"/>
    <w:rsid w:val="0058413D"/>
    <w:rsid w:val="00584E38"/>
    <w:rsid w:val="005854FA"/>
    <w:rsid w:val="00586281"/>
    <w:rsid w:val="00591104"/>
    <w:rsid w:val="00592BBD"/>
    <w:rsid w:val="005940B0"/>
    <w:rsid w:val="0059785B"/>
    <w:rsid w:val="005A07AD"/>
    <w:rsid w:val="005A18EA"/>
    <w:rsid w:val="005A2F63"/>
    <w:rsid w:val="005A37C5"/>
    <w:rsid w:val="005A471B"/>
    <w:rsid w:val="005A4998"/>
    <w:rsid w:val="005A5C4B"/>
    <w:rsid w:val="005A69FB"/>
    <w:rsid w:val="005A77CD"/>
    <w:rsid w:val="005B340F"/>
    <w:rsid w:val="005B66DC"/>
    <w:rsid w:val="005B6A91"/>
    <w:rsid w:val="005B7302"/>
    <w:rsid w:val="005B76DA"/>
    <w:rsid w:val="005C4CAC"/>
    <w:rsid w:val="005C5A12"/>
    <w:rsid w:val="005C6937"/>
    <w:rsid w:val="005D0D23"/>
    <w:rsid w:val="005D0E94"/>
    <w:rsid w:val="005D1C7B"/>
    <w:rsid w:val="005E2EB2"/>
    <w:rsid w:val="005E406C"/>
    <w:rsid w:val="005F1336"/>
    <w:rsid w:val="005F2E81"/>
    <w:rsid w:val="005F4B82"/>
    <w:rsid w:val="005F6195"/>
    <w:rsid w:val="005F65A8"/>
    <w:rsid w:val="0060090E"/>
    <w:rsid w:val="006010F3"/>
    <w:rsid w:val="00603DD7"/>
    <w:rsid w:val="00607D2C"/>
    <w:rsid w:val="00612B2C"/>
    <w:rsid w:val="00615680"/>
    <w:rsid w:val="00616452"/>
    <w:rsid w:val="00620012"/>
    <w:rsid w:val="00621291"/>
    <w:rsid w:val="00623048"/>
    <w:rsid w:val="00623CDC"/>
    <w:rsid w:val="006262E5"/>
    <w:rsid w:val="0063210D"/>
    <w:rsid w:val="00636062"/>
    <w:rsid w:val="00640A6C"/>
    <w:rsid w:val="00640AD0"/>
    <w:rsid w:val="00640E0B"/>
    <w:rsid w:val="0064208C"/>
    <w:rsid w:val="00656182"/>
    <w:rsid w:val="00657794"/>
    <w:rsid w:val="00660E9F"/>
    <w:rsid w:val="00662933"/>
    <w:rsid w:val="00663089"/>
    <w:rsid w:val="00665CDE"/>
    <w:rsid w:val="0066785E"/>
    <w:rsid w:val="00667DD8"/>
    <w:rsid w:val="006715BD"/>
    <w:rsid w:val="00672BFD"/>
    <w:rsid w:val="006760FB"/>
    <w:rsid w:val="00677A73"/>
    <w:rsid w:val="00677EEC"/>
    <w:rsid w:val="00680EEF"/>
    <w:rsid w:val="00681CCD"/>
    <w:rsid w:val="006856C6"/>
    <w:rsid w:val="0068619D"/>
    <w:rsid w:val="00686485"/>
    <w:rsid w:val="0068704D"/>
    <w:rsid w:val="00690838"/>
    <w:rsid w:val="00690A7F"/>
    <w:rsid w:val="00691262"/>
    <w:rsid w:val="00694AB2"/>
    <w:rsid w:val="0069601C"/>
    <w:rsid w:val="006A231E"/>
    <w:rsid w:val="006A2A53"/>
    <w:rsid w:val="006A3CA4"/>
    <w:rsid w:val="006A4531"/>
    <w:rsid w:val="006A5762"/>
    <w:rsid w:val="006A5C32"/>
    <w:rsid w:val="006B0706"/>
    <w:rsid w:val="006B1A44"/>
    <w:rsid w:val="006B266E"/>
    <w:rsid w:val="006B49C2"/>
    <w:rsid w:val="006B4B6A"/>
    <w:rsid w:val="006B4EAA"/>
    <w:rsid w:val="006B766A"/>
    <w:rsid w:val="006C3A12"/>
    <w:rsid w:val="006C49D5"/>
    <w:rsid w:val="006C50FF"/>
    <w:rsid w:val="006D0A56"/>
    <w:rsid w:val="006D2153"/>
    <w:rsid w:val="006D23CE"/>
    <w:rsid w:val="006D389E"/>
    <w:rsid w:val="006D3EAC"/>
    <w:rsid w:val="006E2534"/>
    <w:rsid w:val="006E361C"/>
    <w:rsid w:val="006E4ED4"/>
    <w:rsid w:val="006E5769"/>
    <w:rsid w:val="006E7E98"/>
    <w:rsid w:val="006F1D86"/>
    <w:rsid w:val="006F3106"/>
    <w:rsid w:val="006F36C0"/>
    <w:rsid w:val="006F61F7"/>
    <w:rsid w:val="00700ED0"/>
    <w:rsid w:val="007041F1"/>
    <w:rsid w:val="00710542"/>
    <w:rsid w:val="00713BCE"/>
    <w:rsid w:val="00715669"/>
    <w:rsid w:val="00715716"/>
    <w:rsid w:val="00715904"/>
    <w:rsid w:val="007241EA"/>
    <w:rsid w:val="00725661"/>
    <w:rsid w:val="00730950"/>
    <w:rsid w:val="00731068"/>
    <w:rsid w:val="0073481A"/>
    <w:rsid w:val="00734BED"/>
    <w:rsid w:val="00735C0B"/>
    <w:rsid w:val="007400EA"/>
    <w:rsid w:val="00740502"/>
    <w:rsid w:val="0074073A"/>
    <w:rsid w:val="00740FA5"/>
    <w:rsid w:val="007460F0"/>
    <w:rsid w:val="00747205"/>
    <w:rsid w:val="007546FB"/>
    <w:rsid w:val="00754A2D"/>
    <w:rsid w:val="0075627A"/>
    <w:rsid w:val="00757CD0"/>
    <w:rsid w:val="007605E5"/>
    <w:rsid w:val="007634BF"/>
    <w:rsid w:val="00766DEC"/>
    <w:rsid w:val="00770D25"/>
    <w:rsid w:val="00771635"/>
    <w:rsid w:val="00772873"/>
    <w:rsid w:val="00775F38"/>
    <w:rsid w:val="00776989"/>
    <w:rsid w:val="007777D3"/>
    <w:rsid w:val="00777BB2"/>
    <w:rsid w:val="007808AA"/>
    <w:rsid w:val="00780961"/>
    <w:rsid w:val="00784B28"/>
    <w:rsid w:val="0078672C"/>
    <w:rsid w:val="00786842"/>
    <w:rsid w:val="0078685F"/>
    <w:rsid w:val="007876D7"/>
    <w:rsid w:val="00787C35"/>
    <w:rsid w:val="0079199A"/>
    <w:rsid w:val="007929A3"/>
    <w:rsid w:val="00793D57"/>
    <w:rsid w:val="007957A8"/>
    <w:rsid w:val="007A0ADF"/>
    <w:rsid w:val="007A4BDE"/>
    <w:rsid w:val="007A7A5D"/>
    <w:rsid w:val="007B1AF1"/>
    <w:rsid w:val="007B2D93"/>
    <w:rsid w:val="007B3190"/>
    <w:rsid w:val="007C2110"/>
    <w:rsid w:val="007C3293"/>
    <w:rsid w:val="007C3BD2"/>
    <w:rsid w:val="007C5735"/>
    <w:rsid w:val="007D159C"/>
    <w:rsid w:val="007D168A"/>
    <w:rsid w:val="007D1C78"/>
    <w:rsid w:val="007D3F8C"/>
    <w:rsid w:val="007D61CC"/>
    <w:rsid w:val="007E3670"/>
    <w:rsid w:val="007E45A4"/>
    <w:rsid w:val="007E5283"/>
    <w:rsid w:val="007E63C3"/>
    <w:rsid w:val="007E77CB"/>
    <w:rsid w:val="007E7A24"/>
    <w:rsid w:val="007F0177"/>
    <w:rsid w:val="007F1C65"/>
    <w:rsid w:val="007F3A22"/>
    <w:rsid w:val="007F6CC4"/>
    <w:rsid w:val="00800AAC"/>
    <w:rsid w:val="008108B5"/>
    <w:rsid w:val="008159FE"/>
    <w:rsid w:val="00815A4A"/>
    <w:rsid w:val="00817708"/>
    <w:rsid w:val="00823208"/>
    <w:rsid w:val="00823256"/>
    <w:rsid w:val="00823C3E"/>
    <w:rsid w:val="008240A4"/>
    <w:rsid w:val="00824ABA"/>
    <w:rsid w:val="00825A4F"/>
    <w:rsid w:val="00831240"/>
    <w:rsid w:val="00832A56"/>
    <w:rsid w:val="008340AB"/>
    <w:rsid w:val="00834B81"/>
    <w:rsid w:val="008365DE"/>
    <w:rsid w:val="00837FB3"/>
    <w:rsid w:val="00842376"/>
    <w:rsid w:val="00843329"/>
    <w:rsid w:val="008448F1"/>
    <w:rsid w:val="0084505C"/>
    <w:rsid w:val="00847A31"/>
    <w:rsid w:val="00852DE1"/>
    <w:rsid w:val="0085517B"/>
    <w:rsid w:val="0086017B"/>
    <w:rsid w:val="008609F7"/>
    <w:rsid w:val="00865A0A"/>
    <w:rsid w:val="00875CB1"/>
    <w:rsid w:val="00880D1F"/>
    <w:rsid w:val="00881491"/>
    <w:rsid w:val="0088249D"/>
    <w:rsid w:val="008845AC"/>
    <w:rsid w:val="00885A2D"/>
    <w:rsid w:val="00885AB9"/>
    <w:rsid w:val="00887A06"/>
    <w:rsid w:val="00887E0C"/>
    <w:rsid w:val="0089102E"/>
    <w:rsid w:val="00892814"/>
    <w:rsid w:val="00893F46"/>
    <w:rsid w:val="00895623"/>
    <w:rsid w:val="008B2E8D"/>
    <w:rsid w:val="008B5578"/>
    <w:rsid w:val="008B6BFA"/>
    <w:rsid w:val="008C24D3"/>
    <w:rsid w:val="008C32E0"/>
    <w:rsid w:val="008C36C7"/>
    <w:rsid w:val="008C6612"/>
    <w:rsid w:val="008C6B91"/>
    <w:rsid w:val="008C6F1F"/>
    <w:rsid w:val="008D15FF"/>
    <w:rsid w:val="008D5241"/>
    <w:rsid w:val="008D5CDE"/>
    <w:rsid w:val="008E06CF"/>
    <w:rsid w:val="008E11E5"/>
    <w:rsid w:val="008E1EBB"/>
    <w:rsid w:val="008E1F33"/>
    <w:rsid w:val="008E241A"/>
    <w:rsid w:val="008E25EE"/>
    <w:rsid w:val="008E3D3D"/>
    <w:rsid w:val="008F1732"/>
    <w:rsid w:val="008F54E7"/>
    <w:rsid w:val="008F655D"/>
    <w:rsid w:val="008F731D"/>
    <w:rsid w:val="008F75F1"/>
    <w:rsid w:val="0090298D"/>
    <w:rsid w:val="00903C2A"/>
    <w:rsid w:val="00904289"/>
    <w:rsid w:val="00905158"/>
    <w:rsid w:val="00905FE6"/>
    <w:rsid w:val="0090635D"/>
    <w:rsid w:val="0091185B"/>
    <w:rsid w:val="0091249D"/>
    <w:rsid w:val="00912B72"/>
    <w:rsid w:val="00913152"/>
    <w:rsid w:val="00913540"/>
    <w:rsid w:val="00914E01"/>
    <w:rsid w:val="00917A3A"/>
    <w:rsid w:val="009256F1"/>
    <w:rsid w:val="0092786D"/>
    <w:rsid w:val="00933A88"/>
    <w:rsid w:val="00934EBA"/>
    <w:rsid w:val="00941F79"/>
    <w:rsid w:val="00944665"/>
    <w:rsid w:val="00945070"/>
    <w:rsid w:val="00947915"/>
    <w:rsid w:val="00954D6A"/>
    <w:rsid w:val="009562F2"/>
    <w:rsid w:val="00956723"/>
    <w:rsid w:val="00963A67"/>
    <w:rsid w:val="00964309"/>
    <w:rsid w:val="00966CE4"/>
    <w:rsid w:val="0097258C"/>
    <w:rsid w:val="00973B2E"/>
    <w:rsid w:val="009751D9"/>
    <w:rsid w:val="00980185"/>
    <w:rsid w:val="00981546"/>
    <w:rsid w:val="00985560"/>
    <w:rsid w:val="0098568D"/>
    <w:rsid w:val="00985D4B"/>
    <w:rsid w:val="00986AA0"/>
    <w:rsid w:val="009A0943"/>
    <w:rsid w:val="009A713C"/>
    <w:rsid w:val="009B1E38"/>
    <w:rsid w:val="009B2FBD"/>
    <w:rsid w:val="009B5156"/>
    <w:rsid w:val="009B6369"/>
    <w:rsid w:val="009B6FDC"/>
    <w:rsid w:val="009C096F"/>
    <w:rsid w:val="009C2484"/>
    <w:rsid w:val="009C378A"/>
    <w:rsid w:val="009C40A1"/>
    <w:rsid w:val="009C6F59"/>
    <w:rsid w:val="009D2850"/>
    <w:rsid w:val="009D3563"/>
    <w:rsid w:val="009D5699"/>
    <w:rsid w:val="009D61A9"/>
    <w:rsid w:val="009D639A"/>
    <w:rsid w:val="009D6DE6"/>
    <w:rsid w:val="009D6F43"/>
    <w:rsid w:val="009E10A2"/>
    <w:rsid w:val="009E1DC8"/>
    <w:rsid w:val="009E656D"/>
    <w:rsid w:val="009E7A4C"/>
    <w:rsid w:val="009F322D"/>
    <w:rsid w:val="009F6767"/>
    <w:rsid w:val="009F7158"/>
    <w:rsid w:val="009F77F3"/>
    <w:rsid w:val="009F7C36"/>
    <w:rsid w:val="00A0013A"/>
    <w:rsid w:val="00A01864"/>
    <w:rsid w:val="00A02F6F"/>
    <w:rsid w:val="00A0695E"/>
    <w:rsid w:val="00A126C0"/>
    <w:rsid w:val="00A17AC0"/>
    <w:rsid w:val="00A207CF"/>
    <w:rsid w:val="00A20DC3"/>
    <w:rsid w:val="00A23935"/>
    <w:rsid w:val="00A25776"/>
    <w:rsid w:val="00A305D2"/>
    <w:rsid w:val="00A3282B"/>
    <w:rsid w:val="00A32E14"/>
    <w:rsid w:val="00A3378B"/>
    <w:rsid w:val="00A373B3"/>
    <w:rsid w:val="00A37A6D"/>
    <w:rsid w:val="00A41B2E"/>
    <w:rsid w:val="00A433AE"/>
    <w:rsid w:val="00A43983"/>
    <w:rsid w:val="00A47525"/>
    <w:rsid w:val="00A553A8"/>
    <w:rsid w:val="00A5623E"/>
    <w:rsid w:val="00A61A64"/>
    <w:rsid w:val="00A61C4B"/>
    <w:rsid w:val="00A643E9"/>
    <w:rsid w:val="00A6619E"/>
    <w:rsid w:val="00A66EC5"/>
    <w:rsid w:val="00A670E5"/>
    <w:rsid w:val="00A70168"/>
    <w:rsid w:val="00A7598D"/>
    <w:rsid w:val="00A75F46"/>
    <w:rsid w:val="00A76C85"/>
    <w:rsid w:val="00A77BF7"/>
    <w:rsid w:val="00A803EC"/>
    <w:rsid w:val="00A80BB5"/>
    <w:rsid w:val="00A825DA"/>
    <w:rsid w:val="00A8430B"/>
    <w:rsid w:val="00A84854"/>
    <w:rsid w:val="00A858D9"/>
    <w:rsid w:val="00A90616"/>
    <w:rsid w:val="00A90AF1"/>
    <w:rsid w:val="00A96DDF"/>
    <w:rsid w:val="00A97900"/>
    <w:rsid w:val="00AA3735"/>
    <w:rsid w:val="00AA4115"/>
    <w:rsid w:val="00AB0B25"/>
    <w:rsid w:val="00AB2804"/>
    <w:rsid w:val="00AB65FD"/>
    <w:rsid w:val="00AB7544"/>
    <w:rsid w:val="00AC1CFD"/>
    <w:rsid w:val="00AC21FA"/>
    <w:rsid w:val="00AC399B"/>
    <w:rsid w:val="00AC72A6"/>
    <w:rsid w:val="00AD2DC6"/>
    <w:rsid w:val="00AD3301"/>
    <w:rsid w:val="00AD36DD"/>
    <w:rsid w:val="00AD77E4"/>
    <w:rsid w:val="00AD7F27"/>
    <w:rsid w:val="00AE1B13"/>
    <w:rsid w:val="00AF019E"/>
    <w:rsid w:val="00AF03CB"/>
    <w:rsid w:val="00AF18CB"/>
    <w:rsid w:val="00AF1F25"/>
    <w:rsid w:val="00AF214A"/>
    <w:rsid w:val="00AF2A71"/>
    <w:rsid w:val="00AF7F40"/>
    <w:rsid w:val="00B0275A"/>
    <w:rsid w:val="00B02D81"/>
    <w:rsid w:val="00B04ED3"/>
    <w:rsid w:val="00B058BB"/>
    <w:rsid w:val="00B10C49"/>
    <w:rsid w:val="00B11780"/>
    <w:rsid w:val="00B15D21"/>
    <w:rsid w:val="00B16EB8"/>
    <w:rsid w:val="00B22EFF"/>
    <w:rsid w:val="00B25378"/>
    <w:rsid w:val="00B2712B"/>
    <w:rsid w:val="00B304B1"/>
    <w:rsid w:val="00B30CD0"/>
    <w:rsid w:val="00B362E0"/>
    <w:rsid w:val="00B41425"/>
    <w:rsid w:val="00B42045"/>
    <w:rsid w:val="00B42128"/>
    <w:rsid w:val="00B44D54"/>
    <w:rsid w:val="00B4615E"/>
    <w:rsid w:val="00B46332"/>
    <w:rsid w:val="00B4730F"/>
    <w:rsid w:val="00B51A92"/>
    <w:rsid w:val="00B53F0B"/>
    <w:rsid w:val="00B55420"/>
    <w:rsid w:val="00B55B73"/>
    <w:rsid w:val="00B57326"/>
    <w:rsid w:val="00B65FCC"/>
    <w:rsid w:val="00B677D6"/>
    <w:rsid w:val="00B724E1"/>
    <w:rsid w:val="00B759A5"/>
    <w:rsid w:val="00B772C7"/>
    <w:rsid w:val="00B83974"/>
    <w:rsid w:val="00B91170"/>
    <w:rsid w:val="00B91666"/>
    <w:rsid w:val="00B93978"/>
    <w:rsid w:val="00B93994"/>
    <w:rsid w:val="00B95B57"/>
    <w:rsid w:val="00BA0997"/>
    <w:rsid w:val="00BA5A7E"/>
    <w:rsid w:val="00BA78E1"/>
    <w:rsid w:val="00BB2458"/>
    <w:rsid w:val="00BB382F"/>
    <w:rsid w:val="00BB42C6"/>
    <w:rsid w:val="00BB6266"/>
    <w:rsid w:val="00BC0CE8"/>
    <w:rsid w:val="00BC478F"/>
    <w:rsid w:val="00BC4896"/>
    <w:rsid w:val="00BC6DAC"/>
    <w:rsid w:val="00BC7DCC"/>
    <w:rsid w:val="00BD124B"/>
    <w:rsid w:val="00BD2E55"/>
    <w:rsid w:val="00BD2F45"/>
    <w:rsid w:val="00BD4A0F"/>
    <w:rsid w:val="00BD5B24"/>
    <w:rsid w:val="00BE14AC"/>
    <w:rsid w:val="00BE1BD4"/>
    <w:rsid w:val="00BE277F"/>
    <w:rsid w:val="00BE3B24"/>
    <w:rsid w:val="00BE4D8D"/>
    <w:rsid w:val="00BE5A31"/>
    <w:rsid w:val="00BF08A6"/>
    <w:rsid w:val="00BF520B"/>
    <w:rsid w:val="00BF58BF"/>
    <w:rsid w:val="00BF6A48"/>
    <w:rsid w:val="00C00D85"/>
    <w:rsid w:val="00C01AC5"/>
    <w:rsid w:val="00C03B06"/>
    <w:rsid w:val="00C05869"/>
    <w:rsid w:val="00C11BE3"/>
    <w:rsid w:val="00C130FA"/>
    <w:rsid w:val="00C15F27"/>
    <w:rsid w:val="00C1694C"/>
    <w:rsid w:val="00C16FFC"/>
    <w:rsid w:val="00C170B4"/>
    <w:rsid w:val="00C1717E"/>
    <w:rsid w:val="00C20EF6"/>
    <w:rsid w:val="00C21A1E"/>
    <w:rsid w:val="00C26531"/>
    <w:rsid w:val="00C336AB"/>
    <w:rsid w:val="00C408E4"/>
    <w:rsid w:val="00C41332"/>
    <w:rsid w:val="00C4235C"/>
    <w:rsid w:val="00C43114"/>
    <w:rsid w:val="00C4513D"/>
    <w:rsid w:val="00C47215"/>
    <w:rsid w:val="00C556DC"/>
    <w:rsid w:val="00C607B4"/>
    <w:rsid w:val="00C61B1A"/>
    <w:rsid w:val="00C62993"/>
    <w:rsid w:val="00C657F8"/>
    <w:rsid w:val="00C7043F"/>
    <w:rsid w:val="00C70686"/>
    <w:rsid w:val="00C8086B"/>
    <w:rsid w:val="00C85EBF"/>
    <w:rsid w:val="00C874ED"/>
    <w:rsid w:val="00C91995"/>
    <w:rsid w:val="00C97328"/>
    <w:rsid w:val="00C97831"/>
    <w:rsid w:val="00C97AEE"/>
    <w:rsid w:val="00CA425F"/>
    <w:rsid w:val="00CA44B8"/>
    <w:rsid w:val="00CA5488"/>
    <w:rsid w:val="00CA54AA"/>
    <w:rsid w:val="00CA621C"/>
    <w:rsid w:val="00CA6D5C"/>
    <w:rsid w:val="00CA7629"/>
    <w:rsid w:val="00CB06EF"/>
    <w:rsid w:val="00CB1218"/>
    <w:rsid w:val="00CB19D0"/>
    <w:rsid w:val="00CB25B3"/>
    <w:rsid w:val="00CB48ED"/>
    <w:rsid w:val="00CB494F"/>
    <w:rsid w:val="00CB4CEB"/>
    <w:rsid w:val="00CB4F49"/>
    <w:rsid w:val="00CB6876"/>
    <w:rsid w:val="00CB7601"/>
    <w:rsid w:val="00CB77A4"/>
    <w:rsid w:val="00CC00A8"/>
    <w:rsid w:val="00CC4E15"/>
    <w:rsid w:val="00CC6CFA"/>
    <w:rsid w:val="00CD0B4C"/>
    <w:rsid w:val="00CD77CD"/>
    <w:rsid w:val="00CE30DF"/>
    <w:rsid w:val="00CE3CDB"/>
    <w:rsid w:val="00CE5B78"/>
    <w:rsid w:val="00CE65FC"/>
    <w:rsid w:val="00CE7200"/>
    <w:rsid w:val="00CE7EF4"/>
    <w:rsid w:val="00CF24B1"/>
    <w:rsid w:val="00CF27A0"/>
    <w:rsid w:val="00CF2ADD"/>
    <w:rsid w:val="00CF2E93"/>
    <w:rsid w:val="00CF3065"/>
    <w:rsid w:val="00CF33C4"/>
    <w:rsid w:val="00CF6A97"/>
    <w:rsid w:val="00D05A32"/>
    <w:rsid w:val="00D05E6F"/>
    <w:rsid w:val="00D1152A"/>
    <w:rsid w:val="00D1354E"/>
    <w:rsid w:val="00D144CC"/>
    <w:rsid w:val="00D1688A"/>
    <w:rsid w:val="00D1735E"/>
    <w:rsid w:val="00D20A3A"/>
    <w:rsid w:val="00D23DE1"/>
    <w:rsid w:val="00D24923"/>
    <w:rsid w:val="00D3083B"/>
    <w:rsid w:val="00D310A4"/>
    <w:rsid w:val="00D313A0"/>
    <w:rsid w:val="00D432A0"/>
    <w:rsid w:val="00D433E8"/>
    <w:rsid w:val="00D505DA"/>
    <w:rsid w:val="00D54D35"/>
    <w:rsid w:val="00D55927"/>
    <w:rsid w:val="00D55965"/>
    <w:rsid w:val="00D5744C"/>
    <w:rsid w:val="00D62F02"/>
    <w:rsid w:val="00D634C0"/>
    <w:rsid w:val="00D63DCB"/>
    <w:rsid w:val="00D63DFB"/>
    <w:rsid w:val="00D64E3A"/>
    <w:rsid w:val="00D66D04"/>
    <w:rsid w:val="00D67EF7"/>
    <w:rsid w:val="00D67FCE"/>
    <w:rsid w:val="00D71546"/>
    <w:rsid w:val="00D719B8"/>
    <w:rsid w:val="00D72F73"/>
    <w:rsid w:val="00D731E0"/>
    <w:rsid w:val="00D76768"/>
    <w:rsid w:val="00D76787"/>
    <w:rsid w:val="00D80CF1"/>
    <w:rsid w:val="00D810D0"/>
    <w:rsid w:val="00D82682"/>
    <w:rsid w:val="00D84F2E"/>
    <w:rsid w:val="00D85300"/>
    <w:rsid w:val="00D903DC"/>
    <w:rsid w:val="00D96CF4"/>
    <w:rsid w:val="00D975EB"/>
    <w:rsid w:val="00DA10B8"/>
    <w:rsid w:val="00DA6C49"/>
    <w:rsid w:val="00DB016F"/>
    <w:rsid w:val="00DB0F63"/>
    <w:rsid w:val="00DB42B4"/>
    <w:rsid w:val="00DB4FF9"/>
    <w:rsid w:val="00DB57EB"/>
    <w:rsid w:val="00DB64D5"/>
    <w:rsid w:val="00DB6D08"/>
    <w:rsid w:val="00DC3852"/>
    <w:rsid w:val="00DC4969"/>
    <w:rsid w:val="00DC52B7"/>
    <w:rsid w:val="00DD5392"/>
    <w:rsid w:val="00DD76AA"/>
    <w:rsid w:val="00DE0C01"/>
    <w:rsid w:val="00DE14F6"/>
    <w:rsid w:val="00DE3014"/>
    <w:rsid w:val="00DE3B12"/>
    <w:rsid w:val="00DF1CC5"/>
    <w:rsid w:val="00DF2499"/>
    <w:rsid w:val="00DF31D9"/>
    <w:rsid w:val="00DF5451"/>
    <w:rsid w:val="00DF5FB1"/>
    <w:rsid w:val="00DF6413"/>
    <w:rsid w:val="00DF6DFF"/>
    <w:rsid w:val="00E0332D"/>
    <w:rsid w:val="00E04A6E"/>
    <w:rsid w:val="00E1294A"/>
    <w:rsid w:val="00E13697"/>
    <w:rsid w:val="00E13B46"/>
    <w:rsid w:val="00E14134"/>
    <w:rsid w:val="00E14CF5"/>
    <w:rsid w:val="00E14F18"/>
    <w:rsid w:val="00E168C0"/>
    <w:rsid w:val="00E16D0F"/>
    <w:rsid w:val="00E20718"/>
    <w:rsid w:val="00E2094D"/>
    <w:rsid w:val="00E24392"/>
    <w:rsid w:val="00E25D00"/>
    <w:rsid w:val="00E275A4"/>
    <w:rsid w:val="00E27BBC"/>
    <w:rsid w:val="00E30B6B"/>
    <w:rsid w:val="00E30C0D"/>
    <w:rsid w:val="00E4269E"/>
    <w:rsid w:val="00E43244"/>
    <w:rsid w:val="00E43CAA"/>
    <w:rsid w:val="00E450DD"/>
    <w:rsid w:val="00E457D0"/>
    <w:rsid w:val="00E4633D"/>
    <w:rsid w:val="00E4793A"/>
    <w:rsid w:val="00E50006"/>
    <w:rsid w:val="00E5033A"/>
    <w:rsid w:val="00E52D5B"/>
    <w:rsid w:val="00E556BB"/>
    <w:rsid w:val="00E57FC6"/>
    <w:rsid w:val="00E60948"/>
    <w:rsid w:val="00E609AE"/>
    <w:rsid w:val="00E60A16"/>
    <w:rsid w:val="00E62F98"/>
    <w:rsid w:val="00E63510"/>
    <w:rsid w:val="00E71244"/>
    <w:rsid w:val="00E71EE2"/>
    <w:rsid w:val="00E8690F"/>
    <w:rsid w:val="00E879CB"/>
    <w:rsid w:val="00E90D3C"/>
    <w:rsid w:val="00E90E62"/>
    <w:rsid w:val="00E9720E"/>
    <w:rsid w:val="00EA0D68"/>
    <w:rsid w:val="00EA0F7F"/>
    <w:rsid w:val="00EB059F"/>
    <w:rsid w:val="00EB08D3"/>
    <w:rsid w:val="00EB10F5"/>
    <w:rsid w:val="00EB4130"/>
    <w:rsid w:val="00EB567A"/>
    <w:rsid w:val="00EB5715"/>
    <w:rsid w:val="00EB67C9"/>
    <w:rsid w:val="00EB721D"/>
    <w:rsid w:val="00EC69B7"/>
    <w:rsid w:val="00ED0F96"/>
    <w:rsid w:val="00ED1D7D"/>
    <w:rsid w:val="00ED2846"/>
    <w:rsid w:val="00ED3537"/>
    <w:rsid w:val="00EE176A"/>
    <w:rsid w:val="00EE3017"/>
    <w:rsid w:val="00EE303C"/>
    <w:rsid w:val="00EE60B8"/>
    <w:rsid w:val="00EF248A"/>
    <w:rsid w:val="00EF5599"/>
    <w:rsid w:val="00EF751D"/>
    <w:rsid w:val="00F03348"/>
    <w:rsid w:val="00F04829"/>
    <w:rsid w:val="00F06FB6"/>
    <w:rsid w:val="00F102B9"/>
    <w:rsid w:val="00F11C1E"/>
    <w:rsid w:val="00F1236A"/>
    <w:rsid w:val="00F12FBF"/>
    <w:rsid w:val="00F13186"/>
    <w:rsid w:val="00F14D7D"/>
    <w:rsid w:val="00F25A04"/>
    <w:rsid w:val="00F33888"/>
    <w:rsid w:val="00F3446F"/>
    <w:rsid w:val="00F35912"/>
    <w:rsid w:val="00F4105B"/>
    <w:rsid w:val="00F42D78"/>
    <w:rsid w:val="00F43CCD"/>
    <w:rsid w:val="00F43F1F"/>
    <w:rsid w:val="00F44517"/>
    <w:rsid w:val="00F45DC7"/>
    <w:rsid w:val="00F47605"/>
    <w:rsid w:val="00F51A76"/>
    <w:rsid w:val="00F54A21"/>
    <w:rsid w:val="00F54ECF"/>
    <w:rsid w:val="00F72EF8"/>
    <w:rsid w:val="00F74493"/>
    <w:rsid w:val="00F7523E"/>
    <w:rsid w:val="00F76214"/>
    <w:rsid w:val="00F80551"/>
    <w:rsid w:val="00F82256"/>
    <w:rsid w:val="00F822E2"/>
    <w:rsid w:val="00F823B5"/>
    <w:rsid w:val="00F82FC5"/>
    <w:rsid w:val="00F83889"/>
    <w:rsid w:val="00F84562"/>
    <w:rsid w:val="00F84C2B"/>
    <w:rsid w:val="00F85581"/>
    <w:rsid w:val="00F858BF"/>
    <w:rsid w:val="00F85C56"/>
    <w:rsid w:val="00F87FDF"/>
    <w:rsid w:val="00F90FED"/>
    <w:rsid w:val="00F92AF6"/>
    <w:rsid w:val="00F94119"/>
    <w:rsid w:val="00FA7C60"/>
    <w:rsid w:val="00FB2EF3"/>
    <w:rsid w:val="00FB385F"/>
    <w:rsid w:val="00FB39CB"/>
    <w:rsid w:val="00FB3D63"/>
    <w:rsid w:val="00FB474C"/>
    <w:rsid w:val="00FB594E"/>
    <w:rsid w:val="00FB5EEC"/>
    <w:rsid w:val="00FB5EF8"/>
    <w:rsid w:val="00FB6305"/>
    <w:rsid w:val="00FC04F6"/>
    <w:rsid w:val="00FC3950"/>
    <w:rsid w:val="00FC574D"/>
    <w:rsid w:val="00FC7CEC"/>
    <w:rsid w:val="00FD0AA1"/>
    <w:rsid w:val="00FD12D7"/>
    <w:rsid w:val="00FD303C"/>
    <w:rsid w:val="00FD5887"/>
    <w:rsid w:val="00FE4780"/>
    <w:rsid w:val="00FE5385"/>
    <w:rsid w:val="00FE6941"/>
    <w:rsid w:val="00FF1338"/>
    <w:rsid w:val="00FF2D48"/>
    <w:rsid w:val="00FF366B"/>
    <w:rsid w:val="00FF4AC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6D399"/>
  <w15:chartTrackingRefBased/>
  <w15:docId w15:val="{4F189BB2-B027-4065-BBBA-A467A3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59"/>
    <w:pPr>
      <w:spacing w:line="360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EraserDust CE" w:hAnsi="EraserDust CE" w:cs="EraserDust C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B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EraserDust CE" w:hAnsi="EraserDust CE" w:cs="EraserDust CE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Book Antiqua" w:hAnsi="Book Antiqua" w:cs="Book Antiqu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center"/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446F"/>
    <w:pPr>
      <w:ind w:left="708"/>
    </w:pPr>
  </w:style>
  <w:style w:type="paragraph" w:customStyle="1" w:styleId="listapkt">
    <w:name w:val="lista pkt"/>
    <w:basedOn w:val="Normalny"/>
    <w:rsid w:val="00700ED0"/>
    <w:rPr>
      <w:rFonts w:ascii="Comic Sans MS" w:hAnsi="Comic Sans MS"/>
      <w:sz w:val="24"/>
      <w:szCs w:val="24"/>
    </w:rPr>
  </w:style>
  <w:style w:type="paragraph" w:customStyle="1" w:styleId="Zawartoramki">
    <w:name w:val="Zawartość ramki"/>
    <w:basedOn w:val="Tekstpodstawowy"/>
    <w:rsid w:val="001B7C5E"/>
    <w:pPr>
      <w:widowControl w:val="0"/>
      <w:suppressAutoHyphens/>
      <w:spacing w:after="120"/>
      <w:jc w:val="center"/>
    </w:pPr>
    <w:rPr>
      <w:rFonts w:eastAsia="SimSun" w:cs="Mangal"/>
      <w:kern w:val="1"/>
      <w:lang w:eastAsia="hi-IN" w:bidi="hi-IN"/>
    </w:rPr>
  </w:style>
  <w:style w:type="paragraph" w:customStyle="1" w:styleId="Zawartotabeli">
    <w:name w:val="Zawartość tabeli"/>
    <w:basedOn w:val="Normalny"/>
    <w:rsid w:val="00C4235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B0706"/>
  </w:style>
  <w:style w:type="character" w:customStyle="1" w:styleId="akapitustep">
    <w:name w:val="akapitustep"/>
    <w:basedOn w:val="Domylnaczcionkaakapitu"/>
    <w:rsid w:val="00FC574D"/>
  </w:style>
  <w:style w:type="paragraph" w:styleId="Bezodstpw">
    <w:name w:val="No Spacing"/>
    <w:uiPriority w:val="1"/>
    <w:qFormat/>
    <w:rsid w:val="004D4F36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50A2"/>
    <w:pPr>
      <w:suppressAutoHyphens/>
      <w:ind w:left="708"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885AB9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A5C32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point">
    <w:name w:val="point"/>
    <w:basedOn w:val="Domylnaczcionkaakapitu"/>
    <w:qFormat/>
    <w:rsid w:val="00EB721D"/>
  </w:style>
  <w:style w:type="character" w:styleId="Uwydatnienie">
    <w:name w:val="Emphasis"/>
    <w:uiPriority w:val="20"/>
    <w:qFormat/>
    <w:rsid w:val="00EB721D"/>
    <w:rPr>
      <w:i/>
      <w:iCs/>
    </w:rPr>
  </w:style>
  <w:style w:type="character" w:styleId="Pogrubienie">
    <w:name w:val="Strong"/>
    <w:uiPriority w:val="22"/>
    <w:qFormat/>
    <w:rsid w:val="00EB721D"/>
    <w:rPr>
      <w:b/>
      <w:bCs/>
    </w:rPr>
  </w:style>
  <w:style w:type="paragraph" w:styleId="NormalnyWeb">
    <w:name w:val="Normal (Web)"/>
    <w:basedOn w:val="Normalny"/>
    <w:uiPriority w:val="99"/>
    <w:rsid w:val="00786842"/>
    <w:rPr>
      <w:rFonts w:ascii="Verdana" w:hAnsi="Verdana"/>
      <w:sz w:val="15"/>
      <w:szCs w:val="15"/>
    </w:rPr>
  </w:style>
  <w:style w:type="character" w:customStyle="1" w:styleId="TekstpodstawowyZnak">
    <w:name w:val="Tekst podstawowy Znak"/>
    <w:link w:val="Tekstpodstawowy"/>
    <w:semiHidden/>
    <w:rsid w:val="007D168A"/>
    <w:rPr>
      <w:sz w:val="24"/>
      <w:szCs w:val="24"/>
    </w:rPr>
  </w:style>
  <w:style w:type="character" w:customStyle="1" w:styleId="Bodytext2">
    <w:name w:val="Body text (2)"/>
    <w:rsid w:val="004B7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9B51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pogrubienie">
    <w:name w:val="_P_ – pogrubienie"/>
    <w:uiPriority w:val="1"/>
    <w:qFormat/>
    <w:rsid w:val="00512275"/>
    <w:rPr>
      <w:b/>
    </w:rPr>
  </w:style>
  <w:style w:type="character" w:styleId="Nierozpoznanawzmianka">
    <w:name w:val="Unresolved Mention"/>
    <w:uiPriority w:val="99"/>
    <w:semiHidden/>
    <w:unhideWhenUsed/>
    <w:rsid w:val="009D6F4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37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59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5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590"/>
    <w:rPr>
      <w:b/>
      <w:bCs/>
    </w:rPr>
  </w:style>
  <w:style w:type="character" w:customStyle="1" w:styleId="Nagwek2Znak">
    <w:name w:val="Nagłówek 2 Znak"/>
    <w:link w:val="Nagwek2"/>
    <w:uiPriority w:val="9"/>
    <w:rsid w:val="00484B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6C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86C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0012"/>
    <w:pPr>
      <w:tabs>
        <w:tab w:val="right" w:leader="dot" w:pos="9346"/>
      </w:tabs>
      <w:spacing w:after="100"/>
      <w:ind w:left="2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7E77CB"/>
    <w:pPr>
      <w:tabs>
        <w:tab w:val="right" w:leader="dot" w:pos="9062"/>
      </w:tabs>
      <w:spacing w:before="120" w:after="120"/>
      <w:ind w:left="200"/>
    </w:pPr>
    <w:rPr>
      <w:noProof/>
    </w:rPr>
  </w:style>
  <w:style w:type="character" w:customStyle="1" w:styleId="Bodytext6">
    <w:name w:val="Body text (6)_"/>
    <w:basedOn w:val="Domylnaczcionkaakapitu"/>
    <w:link w:val="Bodytext60"/>
    <w:locked/>
    <w:rsid w:val="00AB2804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B2804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0">
    <w:name w:val="Body text (2)_"/>
    <w:basedOn w:val="Domylnaczcionkaakapitu"/>
    <w:locked/>
    <w:rsid w:val="00AB280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2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241"/>
  </w:style>
  <w:style w:type="character" w:styleId="Odwoanieprzypisudolnego">
    <w:name w:val="footnote reference"/>
    <w:basedOn w:val="Domylnaczcionkaakapitu"/>
    <w:uiPriority w:val="99"/>
    <w:semiHidden/>
    <w:unhideWhenUsed/>
    <w:rsid w:val="008D52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D52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D5241"/>
  </w:style>
  <w:style w:type="numbering" w:customStyle="1" w:styleId="Biecalista1">
    <w:name w:val="Bieżąca lista1"/>
    <w:uiPriority w:val="99"/>
    <w:rsid w:val="00D20A3A"/>
    <w:pPr>
      <w:numPr>
        <w:numId w:val="5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0B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85"/>
    <w:rPr>
      <w:vertAlign w:val="superscript"/>
    </w:rPr>
  </w:style>
  <w:style w:type="character" w:customStyle="1" w:styleId="t286pc">
    <w:name w:val="t286pc"/>
    <w:basedOn w:val="Domylnaczcionkaakapitu"/>
    <w:rsid w:val="00E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1BB73-9B0C-4D93-ADD8-2DFE449B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BC9F2-6BC5-480D-8AEC-50164260B66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ZFŚS AŁ</dc:title>
  <dc:subject/>
  <cp:keywords/>
  <cp:lastModifiedBy>Anna Bagińska</cp:lastModifiedBy>
  <cp:revision>3</cp:revision>
  <cp:lastPrinted>2026-04-01T10:09:00Z</cp:lastPrinted>
  <dcterms:created xsi:type="dcterms:W3CDTF">2026-04-02T07:14:00Z</dcterms:created>
  <dcterms:modified xsi:type="dcterms:W3CDTF">2026-04-02T07:19:00Z</dcterms:modified>
</cp:coreProperties>
</file>