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052CB" w14:textId="11A0F5FE" w:rsidR="00443FAC" w:rsidRPr="005A4998" w:rsidRDefault="00443FAC" w:rsidP="00443FAC">
      <w:pPr>
        <w:spacing w:after="120" w:line="276" w:lineRule="auto"/>
        <w:jc w:val="right"/>
      </w:pPr>
      <w:r w:rsidRPr="005A4998">
        <w:rPr>
          <w:sz w:val="20"/>
        </w:rPr>
        <w:t xml:space="preserve">Załącznik nr </w:t>
      </w:r>
      <w:r w:rsidRPr="005A4998">
        <w:t>4</w:t>
      </w:r>
      <w:r w:rsidR="00B86E9C">
        <w:t xml:space="preserve"> </w:t>
      </w:r>
      <w:r w:rsidR="00B86E9C">
        <w:rPr>
          <w:sz w:val="20"/>
        </w:rPr>
        <w:t>do Regulaminu ZFŚS AŁ</w:t>
      </w:r>
    </w:p>
    <w:p w14:paraId="3ACE187D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24"/>
          <w:szCs w:val="24"/>
        </w:rPr>
        <w:t>…………………………………………………….</w:t>
      </w:r>
    </w:p>
    <w:p w14:paraId="0F8E381F" w14:textId="77777777" w:rsidR="0089102E" w:rsidRPr="005A4998" w:rsidRDefault="0089102E" w:rsidP="0089102E">
      <w:pPr>
        <w:spacing w:line="276" w:lineRule="auto"/>
        <w:rPr>
          <w:sz w:val="24"/>
          <w:szCs w:val="24"/>
        </w:rPr>
      </w:pPr>
      <w:r w:rsidRPr="005A4998">
        <w:rPr>
          <w:sz w:val="18"/>
          <w:szCs w:val="18"/>
        </w:rPr>
        <w:t>(imię i nazwisko)</w:t>
      </w:r>
      <w:r w:rsidRPr="005A4998">
        <w:rPr>
          <w:sz w:val="18"/>
          <w:szCs w:val="18"/>
        </w:rPr>
        <w:br/>
      </w:r>
      <w:r w:rsidRPr="005A4998">
        <w:rPr>
          <w:sz w:val="24"/>
          <w:szCs w:val="24"/>
        </w:rPr>
        <w:t>…………………………………………………….</w:t>
      </w:r>
    </w:p>
    <w:p w14:paraId="5E0BC664" w14:textId="77777777" w:rsidR="0089102E" w:rsidRPr="005A4998" w:rsidRDefault="0089102E" w:rsidP="001402E5">
      <w:pPr>
        <w:spacing w:after="1200" w:line="276" w:lineRule="auto"/>
        <w:rPr>
          <w:sz w:val="18"/>
          <w:szCs w:val="18"/>
        </w:rPr>
      </w:pPr>
      <w:r w:rsidRPr="005A4998">
        <w:rPr>
          <w:sz w:val="18"/>
          <w:szCs w:val="18"/>
        </w:rPr>
        <w:t>Nazwa komórki organizacyjnej</w:t>
      </w:r>
    </w:p>
    <w:p w14:paraId="47D068D9" w14:textId="446E9591" w:rsidR="00B04ED3" w:rsidRPr="005A4998" w:rsidRDefault="00B04ED3" w:rsidP="0075627A">
      <w:pPr>
        <w:spacing w:after="480"/>
        <w:jc w:val="center"/>
        <w:rPr>
          <w:b/>
          <w:sz w:val="24"/>
          <w:szCs w:val="24"/>
        </w:rPr>
      </w:pPr>
      <w:r w:rsidRPr="005A4998">
        <w:rPr>
          <w:b/>
          <w:sz w:val="24"/>
          <w:szCs w:val="24"/>
        </w:rPr>
        <w:t xml:space="preserve">Wniosek o dofinansowanie wypoczynku </w:t>
      </w:r>
      <w:r w:rsidR="00443FAC" w:rsidRPr="005A4998">
        <w:rPr>
          <w:b/>
          <w:sz w:val="24"/>
          <w:szCs w:val="24"/>
        </w:rPr>
        <w:t>dzieci i młodzieży</w:t>
      </w:r>
      <w:r w:rsidRPr="005A4998">
        <w:rPr>
          <w:b/>
          <w:sz w:val="24"/>
          <w:szCs w:val="24"/>
        </w:rPr>
        <w:t xml:space="preserve"> z ZFŚS</w:t>
      </w:r>
    </w:p>
    <w:p w14:paraId="0928C8FC" w14:textId="3539EE33" w:rsidR="00443FAC" w:rsidRPr="005A4998" w:rsidRDefault="00B04ED3" w:rsidP="0068619D">
      <w:pPr>
        <w:numPr>
          <w:ilvl w:val="0"/>
          <w:numId w:val="43"/>
        </w:numPr>
        <w:jc w:val="both"/>
        <w:rPr>
          <w:sz w:val="24"/>
          <w:szCs w:val="24"/>
        </w:rPr>
      </w:pPr>
      <w:r w:rsidRPr="005A4998">
        <w:rPr>
          <w:sz w:val="24"/>
          <w:szCs w:val="24"/>
        </w:rPr>
        <w:t>Zwracam się z prośbą o dofinansowanie wypoczynku członka rodziny:</w:t>
      </w:r>
    </w:p>
    <w:p w14:paraId="340036D8" w14:textId="0A73EB61" w:rsidR="00443FAC" w:rsidRPr="005A4998" w:rsidRDefault="00B04ED3" w:rsidP="0068619D">
      <w:pPr>
        <w:numPr>
          <w:ilvl w:val="1"/>
          <w:numId w:val="43"/>
        </w:numPr>
        <w:jc w:val="both"/>
        <w:rPr>
          <w:sz w:val="24"/>
          <w:szCs w:val="24"/>
        </w:rPr>
      </w:pPr>
      <w:r w:rsidRPr="005A4998">
        <w:rPr>
          <w:sz w:val="24"/>
          <w:szCs w:val="24"/>
        </w:rPr>
        <w:t>imię i nazwisko członka rodziny …...……………………………</w:t>
      </w:r>
      <w:r w:rsidR="00443FAC" w:rsidRPr="005A4998">
        <w:rPr>
          <w:sz w:val="24"/>
          <w:szCs w:val="24"/>
        </w:rPr>
        <w:t>………</w:t>
      </w:r>
      <w:r w:rsidRPr="005A4998">
        <w:rPr>
          <w:sz w:val="24"/>
          <w:szCs w:val="24"/>
        </w:rPr>
        <w:t>….</w:t>
      </w:r>
    </w:p>
    <w:p w14:paraId="0B20CFC6" w14:textId="23CFF254" w:rsidR="00443FAC" w:rsidRPr="005A4998" w:rsidRDefault="00B04ED3" w:rsidP="0068619D">
      <w:pPr>
        <w:numPr>
          <w:ilvl w:val="1"/>
          <w:numId w:val="43"/>
        </w:numPr>
        <w:jc w:val="both"/>
        <w:rPr>
          <w:sz w:val="24"/>
          <w:szCs w:val="24"/>
        </w:rPr>
      </w:pPr>
      <w:r w:rsidRPr="005A4998">
        <w:rPr>
          <w:sz w:val="24"/>
          <w:szCs w:val="24"/>
        </w:rPr>
        <w:t>data urodzenia: ……………………………………………………</w:t>
      </w:r>
      <w:r w:rsidR="00443FAC" w:rsidRPr="005A4998">
        <w:rPr>
          <w:sz w:val="24"/>
          <w:szCs w:val="24"/>
        </w:rPr>
        <w:t>…………...</w:t>
      </w:r>
      <w:r w:rsidRPr="005A4998">
        <w:rPr>
          <w:sz w:val="24"/>
          <w:szCs w:val="24"/>
        </w:rPr>
        <w:t>..</w:t>
      </w:r>
    </w:p>
    <w:p w14:paraId="0F398445" w14:textId="561E924F" w:rsidR="00443FAC" w:rsidRPr="005A4998" w:rsidRDefault="00B04ED3" w:rsidP="0068619D">
      <w:pPr>
        <w:numPr>
          <w:ilvl w:val="1"/>
          <w:numId w:val="43"/>
        </w:numPr>
        <w:jc w:val="both"/>
        <w:rPr>
          <w:sz w:val="24"/>
          <w:szCs w:val="24"/>
        </w:rPr>
      </w:pPr>
      <w:r w:rsidRPr="005A4998">
        <w:rPr>
          <w:sz w:val="24"/>
          <w:szCs w:val="24"/>
        </w:rPr>
        <w:t xml:space="preserve">okres </w:t>
      </w:r>
      <w:r w:rsidR="00AD2DC6" w:rsidRPr="005A4998">
        <w:rPr>
          <w:sz w:val="24"/>
          <w:szCs w:val="24"/>
        </w:rPr>
        <w:t xml:space="preserve">odbytego </w:t>
      </w:r>
      <w:r w:rsidRPr="005A4998">
        <w:rPr>
          <w:sz w:val="24"/>
          <w:szCs w:val="24"/>
        </w:rPr>
        <w:t>wypoczynku od ………………</w:t>
      </w:r>
      <w:r w:rsidR="0075627A" w:rsidRPr="005A4998">
        <w:rPr>
          <w:sz w:val="24"/>
          <w:szCs w:val="24"/>
        </w:rPr>
        <w:t>…</w:t>
      </w:r>
      <w:r w:rsidRPr="005A4998">
        <w:rPr>
          <w:sz w:val="24"/>
          <w:szCs w:val="24"/>
        </w:rPr>
        <w:t>……….. do …………</w:t>
      </w:r>
      <w:r w:rsidR="0075627A" w:rsidRPr="005A4998">
        <w:rPr>
          <w:sz w:val="24"/>
          <w:szCs w:val="24"/>
        </w:rPr>
        <w:t>….</w:t>
      </w:r>
      <w:r w:rsidR="00443FAC" w:rsidRPr="005A4998">
        <w:rPr>
          <w:sz w:val="24"/>
          <w:szCs w:val="24"/>
        </w:rPr>
        <w:t>…</w:t>
      </w:r>
    </w:p>
    <w:p w14:paraId="67EA9296" w14:textId="083973CE" w:rsidR="00B04ED3" w:rsidRPr="005A4998" w:rsidRDefault="00B04ED3" w:rsidP="0068619D">
      <w:pPr>
        <w:numPr>
          <w:ilvl w:val="1"/>
          <w:numId w:val="43"/>
        </w:numPr>
        <w:jc w:val="both"/>
        <w:rPr>
          <w:sz w:val="24"/>
          <w:szCs w:val="24"/>
        </w:rPr>
      </w:pPr>
      <w:r w:rsidRPr="005A4998">
        <w:rPr>
          <w:sz w:val="24"/>
          <w:szCs w:val="24"/>
        </w:rPr>
        <w:t>w miejscowości ……………………………………</w:t>
      </w:r>
      <w:r w:rsidR="0075627A" w:rsidRPr="005A4998">
        <w:rPr>
          <w:sz w:val="24"/>
          <w:szCs w:val="24"/>
        </w:rPr>
        <w:t>……</w:t>
      </w:r>
      <w:r w:rsidRPr="005A4998">
        <w:rPr>
          <w:sz w:val="24"/>
          <w:szCs w:val="24"/>
        </w:rPr>
        <w:t>………………………</w:t>
      </w:r>
    </w:p>
    <w:p w14:paraId="49E8752E" w14:textId="1633D2B8" w:rsidR="00443FAC" w:rsidRPr="005A4998" w:rsidRDefault="00B04ED3" w:rsidP="0068619D">
      <w:pPr>
        <w:numPr>
          <w:ilvl w:val="0"/>
          <w:numId w:val="43"/>
        </w:numPr>
        <w:jc w:val="both"/>
        <w:rPr>
          <w:sz w:val="24"/>
          <w:szCs w:val="24"/>
        </w:rPr>
      </w:pPr>
      <w:r w:rsidRPr="005A4998">
        <w:rPr>
          <w:sz w:val="24"/>
          <w:szCs w:val="24"/>
        </w:rPr>
        <w:t xml:space="preserve">Oświadczam, że w/w osoba jest członkiem mojej rodziny i osobą uprawnioną do </w:t>
      </w:r>
      <w:r w:rsidR="00AD2DC6" w:rsidRPr="005A4998">
        <w:rPr>
          <w:sz w:val="24"/>
          <w:szCs w:val="24"/>
        </w:rPr>
        <w:t xml:space="preserve">korzystania ze </w:t>
      </w:r>
      <w:r w:rsidRPr="005A4998">
        <w:rPr>
          <w:sz w:val="24"/>
          <w:szCs w:val="24"/>
        </w:rPr>
        <w:t xml:space="preserve">świadczenia zgodnie z Regulaminem Zakładowego Funduszu Świadczeń Socjalnych. </w:t>
      </w:r>
    </w:p>
    <w:p w14:paraId="66EE06B2" w14:textId="77777777" w:rsidR="008448F1" w:rsidRPr="005A4998" w:rsidRDefault="00443FAC" w:rsidP="0068619D">
      <w:pPr>
        <w:numPr>
          <w:ilvl w:val="0"/>
          <w:numId w:val="43"/>
        </w:numPr>
        <w:jc w:val="both"/>
        <w:rPr>
          <w:sz w:val="24"/>
          <w:szCs w:val="24"/>
        </w:rPr>
      </w:pPr>
      <w:r w:rsidRPr="005A4998">
        <w:rPr>
          <w:sz w:val="24"/>
          <w:szCs w:val="24"/>
        </w:rPr>
        <w:t>Do wniosku o dofinansowanie wypoczynku dzieci i młodzieży z ZFŚS dołączam</w:t>
      </w:r>
      <w:r w:rsidR="008448F1" w:rsidRPr="005A4998">
        <w:rPr>
          <w:sz w:val="24"/>
          <w:szCs w:val="24"/>
        </w:rPr>
        <w:t>:</w:t>
      </w:r>
    </w:p>
    <w:p w14:paraId="7082E557" w14:textId="548465DB" w:rsidR="008448F1" w:rsidRPr="005A4998" w:rsidRDefault="008448F1" w:rsidP="003A4C1E">
      <w:pPr>
        <w:widowControl w:val="0"/>
        <w:suppressAutoHyphens/>
        <w:spacing w:before="120" w:after="120" w:line="276" w:lineRule="auto"/>
        <w:ind w:left="567"/>
        <w:jc w:val="both"/>
        <w:rPr>
          <w:iCs/>
          <w:sz w:val="24"/>
          <w:szCs w:val="24"/>
        </w:rPr>
      </w:pPr>
      <w:r w:rsidRPr="005A4998">
        <w:rPr>
          <w:sz w:val="24"/>
          <w:szCs w:val="24"/>
        </w:rPr>
        <w:t>1) fakturę, rachunek lub inny dokument potwierdzający rodzaj wypoczynku. Dokument musi określać osobę korzystającą z wypoczynku, czas trwania wypoczynku, wysokość poniesionych kosztów oraz płatnika</w:t>
      </w:r>
      <w:r w:rsidR="003A4C1E" w:rsidRPr="005A4998">
        <w:rPr>
          <w:sz w:val="24"/>
          <w:szCs w:val="24"/>
        </w:rPr>
        <w:t xml:space="preserve"> (imię i nazwisko pracownika)</w:t>
      </w:r>
      <w:r w:rsidRPr="005A4998">
        <w:rPr>
          <w:sz w:val="24"/>
          <w:szCs w:val="24"/>
        </w:rPr>
        <w:t>,</w:t>
      </w:r>
    </w:p>
    <w:p w14:paraId="68A53C4E" w14:textId="050791CE" w:rsidR="008448F1" w:rsidRPr="005A4998" w:rsidRDefault="003A4C1E" w:rsidP="003A4C1E">
      <w:pPr>
        <w:widowControl w:val="0"/>
        <w:suppressAutoHyphens/>
        <w:spacing w:before="120" w:after="120" w:line="276" w:lineRule="auto"/>
        <w:ind w:left="567"/>
        <w:jc w:val="both"/>
        <w:rPr>
          <w:iCs/>
          <w:sz w:val="24"/>
          <w:szCs w:val="24"/>
        </w:rPr>
      </w:pPr>
      <w:r w:rsidRPr="005A4998">
        <w:rPr>
          <w:sz w:val="24"/>
          <w:szCs w:val="24"/>
        </w:rPr>
        <w:t xml:space="preserve">2) </w:t>
      </w:r>
      <w:r w:rsidR="008448F1" w:rsidRPr="005A4998">
        <w:rPr>
          <w:sz w:val="24"/>
          <w:szCs w:val="24"/>
        </w:rPr>
        <w:t xml:space="preserve">do celów podatkowych- dokument potwierdzający, że wypoczynek organizowany był przez podmiot </w:t>
      </w:r>
      <w:r w:rsidR="008448F1" w:rsidRPr="005A4998">
        <w:rPr>
          <w:iCs/>
          <w:sz w:val="24"/>
          <w:szCs w:val="24"/>
        </w:rPr>
        <w:t>prowadzący działalność w tym zakresie,</w:t>
      </w:r>
    </w:p>
    <w:p w14:paraId="2607665D" w14:textId="3CAC813F" w:rsidR="008448F1" w:rsidRPr="005A4998" w:rsidRDefault="003A4C1E" w:rsidP="003A4C1E">
      <w:pPr>
        <w:pStyle w:val="Akapitzlist"/>
        <w:widowControl w:val="0"/>
        <w:suppressAutoHyphens/>
        <w:spacing w:before="120" w:after="120" w:line="276" w:lineRule="auto"/>
        <w:ind w:left="786" w:hanging="219"/>
        <w:jc w:val="both"/>
        <w:rPr>
          <w:iCs/>
          <w:sz w:val="24"/>
          <w:szCs w:val="24"/>
        </w:rPr>
      </w:pPr>
      <w:r w:rsidRPr="005A4998">
        <w:rPr>
          <w:iCs/>
          <w:sz w:val="24"/>
          <w:szCs w:val="24"/>
        </w:rPr>
        <w:t xml:space="preserve">3) </w:t>
      </w:r>
      <w:r w:rsidR="008448F1" w:rsidRPr="005A4998">
        <w:rPr>
          <w:iCs/>
          <w:sz w:val="24"/>
          <w:szCs w:val="24"/>
        </w:rPr>
        <w:t>dokument potwierdzający dokonanie opłaty za ww. wypoczynek.</w:t>
      </w:r>
    </w:p>
    <w:p w14:paraId="6D64421B" w14:textId="143669E7" w:rsidR="0075627A" w:rsidRPr="005A4998" w:rsidRDefault="00B04ED3" w:rsidP="00843329">
      <w:pPr>
        <w:spacing w:line="240" w:lineRule="auto"/>
        <w:ind w:left="4956"/>
        <w:jc w:val="center"/>
      </w:pPr>
      <w:r w:rsidRPr="005A4998">
        <w:t>...………………………………………..……</w:t>
      </w:r>
      <w:r w:rsidR="00843329" w:rsidRPr="005A4998">
        <w:br/>
      </w:r>
      <w:r w:rsidR="0075627A" w:rsidRPr="005A4998">
        <w:rPr>
          <w:sz w:val="18"/>
          <w:szCs w:val="16"/>
        </w:rPr>
        <w:t>podpis osoby składającej wniosek</w:t>
      </w:r>
    </w:p>
    <w:p w14:paraId="28915E82" w14:textId="04C44A57" w:rsidR="0075627A" w:rsidRPr="005A4998" w:rsidRDefault="00B04ED3" w:rsidP="0075627A">
      <w:pPr>
        <w:spacing w:after="360" w:line="276" w:lineRule="auto"/>
        <w:ind w:left="-330"/>
        <w:jc w:val="center"/>
        <w:rPr>
          <w:b/>
          <w:bCs/>
          <w:szCs w:val="22"/>
        </w:rPr>
      </w:pPr>
      <w:r w:rsidRPr="005A4998">
        <w:rPr>
          <w:szCs w:val="22"/>
        </w:rPr>
        <w:t>_____________________________________________________________________________________</w:t>
      </w:r>
      <w:r w:rsidR="0075627A" w:rsidRPr="005A4998">
        <w:rPr>
          <w:b/>
          <w:bCs/>
          <w:szCs w:val="22"/>
        </w:rPr>
        <w:br/>
        <w:t xml:space="preserve">Część wypełniana przez Dział Spraw </w:t>
      </w:r>
      <w:r w:rsidR="0075627A" w:rsidRPr="005A4998">
        <w:rPr>
          <w:b/>
          <w:bCs/>
        </w:rPr>
        <w:t>Osobowych</w:t>
      </w:r>
    </w:p>
    <w:p w14:paraId="236EC49C" w14:textId="31CADF5E" w:rsidR="00B04ED3" w:rsidRPr="005A4998" w:rsidRDefault="0075627A" w:rsidP="0075627A">
      <w:pPr>
        <w:spacing w:after="360" w:line="276" w:lineRule="auto"/>
        <w:ind w:left="-330"/>
        <w:jc w:val="right"/>
        <w:rPr>
          <w:szCs w:val="22"/>
        </w:rPr>
      </w:pPr>
      <w:r w:rsidRPr="005A4998">
        <w:rPr>
          <w:szCs w:val="22"/>
        </w:rPr>
        <w:t>data złożenia wniosku: ………….…………….</w:t>
      </w:r>
    </w:p>
    <w:p w14:paraId="46D611B6" w14:textId="75A6D955" w:rsidR="003A1C33" w:rsidRPr="005A4998" w:rsidRDefault="0075627A" w:rsidP="001402E5">
      <w:pPr>
        <w:spacing w:after="480" w:line="276" w:lineRule="auto"/>
        <w:jc w:val="both"/>
        <w:rPr>
          <w:szCs w:val="22"/>
        </w:rPr>
      </w:pPr>
      <w:r w:rsidRPr="005A4998">
        <w:rPr>
          <w:szCs w:val="22"/>
        </w:rPr>
        <w:t>Wysokość przyznanego dofinansowania z ZFŚS: …………………………… zł brutto, naliczono według …. grupy dochodow</w:t>
      </w:r>
      <w:r w:rsidR="00AD3301" w:rsidRPr="005A4998">
        <w:rPr>
          <w:szCs w:val="22"/>
        </w:rPr>
        <w:t>e</w:t>
      </w:r>
      <w:r w:rsidRPr="005A4998">
        <w:rPr>
          <w:szCs w:val="22"/>
        </w:rPr>
        <w:t xml:space="preserve">j. </w:t>
      </w:r>
    </w:p>
    <w:p w14:paraId="0F7A52A7" w14:textId="00A4A18B" w:rsidR="0075627A" w:rsidRPr="005A4998" w:rsidRDefault="0075627A" w:rsidP="001402E5">
      <w:pPr>
        <w:spacing w:after="120" w:line="276" w:lineRule="auto"/>
        <w:ind w:left="4956" w:firstLine="708"/>
        <w:jc w:val="both"/>
        <w:rPr>
          <w:sz w:val="18"/>
          <w:szCs w:val="18"/>
        </w:rPr>
      </w:pPr>
      <w:r w:rsidRPr="005A4998">
        <w:rPr>
          <w:sz w:val="18"/>
          <w:szCs w:val="18"/>
        </w:rPr>
        <w:t>……………………………………….…………….</w:t>
      </w:r>
    </w:p>
    <w:p w14:paraId="62C196B9" w14:textId="7563A928" w:rsidR="00843329" w:rsidRPr="005A4998" w:rsidRDefault="0075627A" w:rsidP="00843329">
      <w:pPr>
        <w:spacing w:after="120" w:line="276" w:lineRule="auto"/>
        <w:ind w:left="4248"/>
        <w:jc w:val="center"/>
        <w:rPr>
          <w:sz w:val="18"/>
          <w:szCs w:val="18"/>
        </w:rPr>
      </w:pPr>
      <w:r w:rsidRPr="005A4998">
        <w:rPr>
          <w:sz w:val="18"/>
          <w:szCs w:val="18"/>
        </w:rPr>
        <w:t>data i podpis pracownika działu właściwego ds. osobowych</w:t>
      </w:r>
    </w:p>
    <w:p w14:paraId="7E15620E" w14:textId="00448C5F" w:rsidR="00BE14AC" w:rsidRPr="00B86E9C" w:rsidRDefault="00BE14AC" w:rsidP="00B86E9C">
      <w:pPr>
        <w:spacing w:line="240" w:lineRule="auto"/>
        <w:rPr>
          <w:sz w:val="18"/>
          <w:szCs w:val="18"/>
        </w:rPr>
      </w:pPr>
    </w:p>
    <w:sectPr w:rsidR="00BE14AC" w:rsidRPr="00B86E9C" w:rsidSect="00037CF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93" w:right="1133" w:bottom="993" w:left="1417" w:header="142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95F57" w14:textId="77777777" w:rsidR="00B4615E" w:rsidRDefault="00B4615E">
      <w:r>
        <w:separator/>
      </w:r>
    </w:p>
  </w:endnote>
  <w:endnote w:type="continuationSeparator" w:id="0">
    <w:p w14:paraId="451EEBB8" w14:textId="77777777" w:rsidR="00B4615E" w:rsidRDefault="00B4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erif">
    <w:altName w:val="Cambria"/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EraserDust CE">
    <w:altName w:val="Tahom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2ED6" w14:textId="77777777" w:rsidR="000B07AF" w:rsidRDefault="000B07AF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</w:rPr>
      <w:t>15</w:t>
    </w:r>
    <w:r>
      <w:rPr>
        <w:b/>
        <w:sz w:val="24"/>
        <w:szCs w:val="24"/>
      </w:rPr>
      <w:fldChar w:fldCharType="end"/>
    </w:r>
  </w:p>
  <w:p w14:paraId="6450AE04" w14:textId="77777777" w:rsidR="000B07AF" w:rsidRDefault="000B07AF" w:rsidP="00740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2E05" w14:textId="18A32E30" w:rsidR="000B07AF" w:rsidRDefault="000B07AF" w:rsidP="001F3FF1">
    <w:pPr>
      <w:pStyle w:val="Stopka"/>
      <w:tabs>
        <w:tab w:val="left" w:pos="708"/>
      </w:tabs>
      <w:spacing w:line="240" w:lineRule="auto"/>
      <w:ind w:left="5954"/>
      <w:rPr>
        <w:noProof/>
        <w:sz w:val="16"/>
        <w:szCs w:val="16"/>
      </w:rPr>
    </w:pPr>
    <w:r w:rsidRPr="00390E66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31936" wp14:editId="101F378F">
              <wp:simplePos x="0" y="0"/>
              <wp:positionH relativeFrom="column">
                <wp:posOffset>3773805</wp:posOffset>
              </wp:positionH>
              <wp:positionV relativeFrom="paragraph">
                <wp:posOffset>-84455</wp:posOffset>
              </wp:positionV>
              <wp:extent cx="1960245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245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288078" id="Łącznik prost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" strokecolor="#c00000" strokeweight=".5pt">
              <v:stroke joinstyle="miter"/>
            </v:line>
          </w:pict>
        </mc:Fallback>
      </mc:AlternateContent>
    </w:r>
    <w:r>
      <w:rPr>
        <w:noProof/>
        <w:sz w:val="16"/>
        <w:szCs w:val="16"/>
      </w:rPr>
      <w:t>18-400 Łomża, ul. Akademicka 14</w:t>
    </w:r>
  </w:p>
  <w:p w14:paraId="1A5143F8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</w:rPr>
    </w:pPr>
    <w:r>
      <w:rPr>
        <w:noProof/>
        <w:sz w:val="16"/>
        <w:szCs w:val="16"/>
      </w:rPr>
      <w:t>tel. +48 86 215 59 50, fax +48 86 215 66 00</w:t>
    </w:r>
  </w:p>
  <w:p w14:paraId="3AA945E1" w14:textId="77777777" w:rsidR="000B07AF" w:rsidRPr="009E1DC8" w:rsidRDefault="000B07AF" w:rsidP="001F3FF1">
    <w:pPr>
      <w:pStyle w:val="Stopka"/>
      <w:tabs>
        <w:tab w:val="left" w:pos="6096"/>
      </w:tabs>
      <w:spacing w:line="240" w:lineRule="auto"/>
      <w:ind w:left="5954"/>
      <w:rPr>
        <w:noProof/>
        <w:sz w:val="16"/>
        <w:szCs w:val="16"/>
        <w:lang w:val="en-GB"/>
      </w:rPr>
    </w:pPr>
    <w:r w:rsidRPr="009E1DC8">
      <w:rPr>
        <w:noProof/>
        <w:sz w:val="16"/>
        <w:szCs w:val="16"/>
        <w:lang w:val="en-GB"/>
      </w:rPr>
      <w:t>e-mail: biuro@al.edu.pl</w:t>
    </w:r>
  </w:p>
  <w:p w14:paraId="0AEA98D7" w14:textId="77777777" w:rsidR="000B07AF" w:rsidRDefault="000B07AF" w:rsidP="001F3FF1">
    <w:pPr>
      <w:pStyle w:val="Stopka"/>
      <w:tabs>
        <w:tab w:val="left" w:pos="6096"/>
      </w:tabs>
      <w:spacing w:line="240" w:lineRule="auto"/>
      <w:ind w:left="5954"/>
      <w:rPr>
        <w:color w:val="A31A26"/>
        <w:sz w:val="16"/>
        <w:szCs w:val="16"/>
        <w:lang w:eastAsia="en-US"/>
      </w:rPr>
    </w:pPr>
    <w:r>
      <w:rPr>
        <w:noProof/>
        <w:color w:val="A31A26"/>
        <w:sz w:val="16"/>
        <w:szCs w:val="16"/>
      </w:rPr>
      <w:t>al.edu.pl</w:t>
    </w:r>
  </w:p>
  <w:p w14:paraId="0EDD8246" w14:textId="77777777" w:rsidR="000B07AF" w:rsidRDefault="000B07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23FA" w14:textId="77777777" w:rsidR="00B4615E" w:rsidRDefault="00B4615E">
      <w:r>
        <w:separator/>
      </w:r>
    </w:p>
  </w:footnote>
  <w:footnote w:type="continuationSeparator" w:id="0">
    <w:p w14:paraId="38AC2102" w14:textId="77777777" w:rsidR="00B4615E" w:rsidRDefault="00B46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B016" w14:textId="53BBB295" w:rsidR="000B07AF" w:rsidRDefault="000B07AF">
    <w:pPr>
      <w:pStyle w:val="Nagwek"/>
    </w:pPr>
    <w:bookmarkStart w:id="0" w:name="_Hlk136432136"/>
    <w:r w:rsidRPr="009F46A2">
      <w:rPr>
        <w:noProof/>
      </w:rPr>
      <w:drawing>
        <wp:inline distT="0" distB="0" distL="0" distR="0" wp14:anchorId="2250D5B8" wp14:editId="42208D5A">
          <wp:extent cx="1480991" cy="620088"/>
          <wp:effectExtent l="0" t="0" r="5080" b="8890"/>
          <wp:docPr id="5" name="Obraz 5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125" cy="62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9659" w14:textId="3B16B8E7" w:rsidR="000B07AF" w:rsidRDefault="000B07AF">
    <w:pPr>
      <w:pStyle w:val="Nagwek"/>
    </w:pPr>
    <w:bookmarkStart w:id="1" w:name="_Hlk181011089"/>
    <w:r>
      <w:rPr>
        <w:noProof/>
      </w:rPr>
      <w:drawing>
        <wp:inline distT="0" distB="0" distL="0" distR="0" wp14:anchorId="5355C7B2" wp14:editId="7B9FC35D">
          <wp:extent cx="1682750" cy="702310"/>
          <wp:effectExtent l="0" t="0" r="0" b="2540"/>
          <wp:docPr id="6" name="Obraz 6" descr="Akademia łomżyńska logo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kademia łomżyńska logo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AC81F8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0A"/>
    <w:multiLevelType w:val="multilevel"/>
    <w:tmpl w:val="0000000A"/>
    <w:name w:val="WW8Num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8"/>
    <w:multiLevelType w:val="multilevel"/>
    <w:tmpl w:val="00000018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A"/>
    <w:multiLevelType w:val="multilevel"/>
    <w:tmpl w:val="7E48F55C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1F"/>
    <w:multiLevelType w:val="multilevel"/>
    <w:tmpl w:val="0000001F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24"/>
    <w:multiLevelType w:val="multilevel"/>
    <w:tmpl w:val="579ECD72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25"/>
    <w:multiLevelType w:val="singleLevel"/>
    <w:tmpl w:val="3E3847AE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17" w15:restartNumberingAfterBreak="0">
    <w:nsid w:val="006D7F68"/>
    <w:multiLevelType w:val="hybridMultilevel"/>
    <w:tmpl w:val="3CCE3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1A40DA1"/>
    <w:multiLevelType w:val="multilevel"/>
    <w:tmpl w:val="2AA8B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1A96555"/>
    <w:multiLevelType w:val="hybridMultilevel"/>
    <w:tmpl w:val="80A4B106"/>
    <w:lvl w:ilvl="0" w:tplc="7AF6B7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AA45A4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21" w15:restartNumberingAfterBreak="0">
    <w:nsid w:val="0D58274C"/>
    <w:multiLevelType w:val="hybridMultilevel"/>
    <w:tmpl w:val="7B889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F04F08"/>
    <w:multiLevelType w:val="hybridMultilevel"/>
    <w:tmpl w:val="6C66E090"/>
    <w:lvl w:ilvl="0" w:tplc="6DB68142">
      <w:start w:val="1"/>
      <w:numFmt w:val="bullet"/>
      <w:lvlText w:val="□"/>
      <w:lvlJc w:val="left"/>
      <w:pPr>
        <w:ind w:left="720" w:hanging="360"/>
      </w:pPr>
      <w:rPr>
        <w:rFonts w:ascii="DejaVu Serif" w:hAnsi="DejaVu Serif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FBD738A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12061491"/>
    <w:multiLevelType w:val="hybridMultilevel"/>
    <w:tmpl w:val="84AC1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6F4D3A"/>
    <w:multiLevelType w:val="hybridMultilevel"/>
    <w:tmpl w:val="3BBE4D62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6" w15:restartNumberingAfterBreak="0">
    <w:nsid w:val="14093F28"/>
    <w:multiLevelType w:val="hybridMultilevel"/>
    <w:tmpl w:val="875E9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FB28AC"/>
    <w:multiLevelType w:val="hybridMultilevel"/>
    <w:tmpl w:val="D06682A4"/>
    <w:lvl w:ilvl="0" w:tplc="777E8A1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82F6859"/>
    <w:multiLevelType w:val="multilevel"/>
    <w:tmpl w:val="D0EE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18954558"/>
    <w:multiLevelType w:val="hybridMultilevel"/>
    <w:tmpl w:val="44168EE4"/>
    <w:lvl w:ilvl="0" w:tplc="58F4E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C61041"/>
    <w:multiLevelType w:val="hybridMultilevel"/>
    <w:tmpl w:val="7728D24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ABE312B"/>
    <w:multiLevelType w:val="hybridMultilevel"/>
    <w:tmpl w:val="400EB18C"/>
    <w:lvl w:ilvl="0" w:tplc="F2DC61DA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1AEF04D8"/>
    <w:multiLevelType w:val="hybridMultilevel"/>
    <w:tmpl w:val="0892291E"/>
    <w:lvl w:ilvl="0" w:tplc="332ECD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484B8C"/>
    <w:multiLevelType w:val="hybridMultilevel"/>
    <w:tmpl w:val="160AE150"/>
    <w:lvl w:ilvl="0" w:tplc="803E6D2E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FEC60B4"/>
    <w:multiLevelType w:val="multilevel"/>
    <w:tmpl w:val="3AE850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0BE4864"/>
    <w:multiLevelType w:val="multilevel"/>
    <w:tmpl w:val="ACC0AB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146"/>
        </w:tabs>
        <w:ind w:left="1146" w:hanging="360"/>
      </w:p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</w:lvl>
  </w:abstractNum>
  <w:abstractNum w:abstractNumId="36" w15:restartNumberingAfterBreak="0">
    <w:nsid w:val="22281ADE"/>
    <w:multiLevelType w:val="hybridMultilevel"/>
    <w:tmpl w:val="07965F30"/>
    <w:lvl w:ilvl="0" w:tplc="50589E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23459EE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79C4A76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28C834B7"/>
    <w:multiLevelType w:val="multilevel"/>
    <w:tmpl w:val="0126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29914E6D"/>
    <w:multiLevelType w:val="multilevel"/>
    <w:tmpl w:val="E7E24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F034BF0"/>
    <w:multiLevelType w:val="multilevel"/>
    <w:tmpl w:val="2362D36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57503D"/>
    <w:multiLevelType w:val="hybridMultilevel"/>
    <w:tmpl w:val="E632CD18"/>
    <w:lvl w:ilvl="0" w:tplc="AEBCFD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FA259E"/>
    <w:multiLevelType w:val="hybridMultilevel"/>
    <w:tmpl w:val="7EC603C4"/>
    <w:lvl w:ilvl="0" w:tplc="B2BA1C3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1F7BD1"/>
    <w:multiLevelType w:val="hybridMultilevel"/>
    <w:tmpl w:val="D0A01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0D46AF"/>
    <w:multiLevelType w:val="hybridMultilevel"/>
    <w:tmpl w:val="CC9C1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8BD7C2F"/>
    <w:multiLevelType w:val="hybridMultilevel"/>
    <w:tmpl w:val="31563D7E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3AB740B0"/>
    <w:multiLevelType w:val="hybridMultilevel"/>
    <w:tmpl w:val="F5566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EC9767C"/>
    <w:multiLevelType w:val="multilevel"/>
    <w:tmpl w:val="D5526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406E7586"/>
    <w:multiLevelType w:val="hybridMultilevel"/>
    <w:tmpl w:val="40FA34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B02E68"/>
    <w:multiLevelType w:val="hybridMultilevel"/>
    <w:tmpl w:val="9A683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8D516F"/>
    <w:multiLevelType w:val="hybridMultilevel"/>
    <w:tmpl w:val="AD9234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996319"/>
    <w:multiLevelType w:val="multilevel"/>
    <w:tmpl w:val="A7167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97723DD"/>
    <w:multiLevelType w:val="multilevel"/>
    <w:tmpl w:val="248679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B45650E"/>
    <w:multiLevelType w:val="hybridMultilevel"/>
    <w:tmpl w:val="AEE2A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7C4351"/>
    <w:multiLevelType w:val="multilevel"/>
    <w:tmpl w:val="656E8C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ED910BB"/>
    <w:multiLevelType w:val="hybridMultilevel"/>
    <w:tmpl w:val="4A1C8096"/>
    <w:lvl w:ilvl="0" w:tplc="7AD4A9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F5D59E5"/>
    <w:multiLevelType w:val="hybridMultilevel"/>
    <w:tmpl w:val="C60EA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09B7F2C"/>
    <w:multiLevelType w:val="hybridMultilevel"/>
    <w:tmpl w:val="F5E2A634"/>
    <w:lvl w:ilvl="0" w:tplc="3FBC7BD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9" w15:restartNumberingAfterBreak="0">
    <w:nsid w:val="53EC3A56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EE0559"/>
    <w:multiLevelType w:val="hybridMultilevel"/>
    <w:tmpl w:val="B9E28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A96F8D"/>
    <w:multiLevelType w:val="multilevel"/>
    <w:tmpl w:val="7598B3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5AA2857"/>
    <w:multiLevelType w:val="multilevel"/>
    <w:tmpl w:val="0000001A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64F599B"/>
    <w:multiLevelType w:val="hybridMultilevel"/>
    <w:tmpl w:val="D4D23DBA"/>
    <w:lvl w:ilvl="0" w:tplc="04150011">
      <w:start w:val="1"/>
      <w:numFmt w:val="decimal"/>
      <w:lvlText w:val="%1)"/>
      <w:lvlJc w:val="left"/>
      <w:pPr>
        <w:tabs>
          <w:tab w:val="num" w:pos="690"/>
        </w:tabs>
        <w:ind w:left="690" w:hanging="360"/>
      </w:pPr>
      <w:rPr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062"/>
        </w:tabs>
        <w:ind w:left="106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4" w15:restartNumberingAfterBreak="0">
    <w:nsid w:val="5C987D84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CB14B15"/>
    <w:multiLevelType w:val="hybridMultilevel"/>
    <w:tmpl w:val="98DA5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E507FC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7" w15:restartNumberingAfterBreak="0">
    <w:nsid w:val="600B5AB9"/>
    <w:multiLevelType w:val="hybridMultilevel"/>
    <w:tmpl w:val="F9AA87A6"/>
    <w:lvl w:ilvl="0" w:tplc="4ADC6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61350B57"/>
    <w:multiLevelType w:val="hybridMultilevel"/>
    <w:tmpl w:val="4E1AD4F2"/>
    <w:lvl w:ilvl="0" w:tplc="01C2A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26C25D2"/>
    <w:multiLevelType w:val="multilevel"/>
    <w:tmpl w:val="3C18C5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68EB3F46"/>
    <w:multiLevelType w:val="multilevel"/>
    <w:tmpl w:val="ADA8A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9D96AC9"/>
    <w:multiLevelType w:val="hybridMultilevel"/>
    <w:tmpl w:val="ECEA8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AD4C5B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6DE94069"/>
    <w:multiLevelType w:val="hybridMultilevel"/>
    <w:tmpl w:val="63DA3F7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-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15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</w:abstractNum>
  <w:abstractNum w:abstractNumId="74" w15:restartNumberingAfterBreak="0">
    <w:nsid w:val="74407ED6"/>
    <w:multiLevelType w:val="multilevel"/>
    <w:tmpl w:val="689CBF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758A0452"/>
    <w:multiLevelType w:val="multilevel"/>
    <w:tmpl w:val="82383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 w15:restartNumberingAfterBreak="0">
    <w:nsid w:val="7A7F1E03"/>
    <w:multiLevelType w:val="hybridMultilevel"/>
    <w:tmpl w:val="E9D8B972"/>
    <w:lvl w:ilvl="0" w:tplc="A44227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D0A1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883A8E">
      <w:start w:val="1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B170368"/>
    <w:multiLevelType w:val="hybridMultilevel"/>
    <w:tmpl w:val="667067A4"/>
    <w:lvl w:ilvl="0" w:tplc="E264D08E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7D1F6D26"/>
    <w:multiLevelType w:val="multilevel"/>
    <w:tmpl w:val="CF9E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DC13A13"/>
    <w:multiLevelType w:val="hybridMultilevel"/>
    <w:tmpl w:val="48F40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58"/>
  </w:num>
  <w:num w:numId="3">
    <w:abstractNumId w:val="29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3"/>
  </w:num>
  <w:num w:numId="12">
    <w:abstractNumId w:val="16"/>
  </w:num>
  <w:num w:numId="13">
    <w:abstractNumId w:val="47"/>
  </w:num>
  <w:num w:numId="14">
    <w:abstractNumId w:val="78"/>
  </w:num>
  <w:num w:numId="15">
    <w:abstractNumId w:val="45"/>
  </w:num>
  <w:num w:numId="16">
    <w:abstractNumId w:val="23"/>
  </w:num>
  <w:num w:numId="17">
    <w:abstractNumId w:val="52"/>
  </w:num>
  <w:num w:numId="18">
    <w:abstractNumId w:val="66"/>
  </w:num>
  <w:num w:numId="19">
    <w:abstractNumId w:val="41"/>
  </w:num>
  <w:num w:numId="20">
    <w:abstractNumId w:val="34"/>
  </w:num>
  <w:num w:numId="21">
    <w:abstractNumId w:val="55"/>
  </w:num>
  <w:num w:numId="22">
    <w:abstractNumId w:val="70"/>
  </w:num>
  <w:num w:numId="23">
    <w:abstractNumId w:val="48"/>
  </w:num>
  <w:num w:numId="24">
    <w:abstractNumId w:val="35"/>
  </w:num>
  <w:num w:numId="25">
    <w:abstractNumId w:val="27"/>
  </w:num>
  <w:num w:numId="26">
    <w:abstractNumId w:val="74"/>
  </w:num>
  <w:num w:numId="27">
    <w:abstractNumId w:val="24"/>
  </w:num>
  <w:num w:numId="28">
    <w:abstractNumId w:val="26"/>
  </w:num>
  <w:num w:numId="29">
    <w:abstractNumId w:val="73"/>
  </w:num>
  <w:num w:numId="30">
    <w:abstractNumId w:val="72"/>
  </w:num>
  <w:num w:numId="31">
    <w:abstractNumId w:val="53"/>
  </w:num>
  <w:num w:numId="32">
    <w:abstractNumId w:val="32"/>
  </w:num>
  <w:num w:numId="33">
    <w:abstractNumId w:val="44"/>
  </w:num>
  <w:num w:numId="34">
    <w:abstractNumId w:val="43"/>
  </w:num>
  <w:num w:numId="35">
    <w:abstractNumId w:val="61"/>
  </w:num>
  <w:num w:numId="36">
    <w:abstractNumId w:val="33"/>
  </w:num>
  <w:num w:numId="37">
    <w:abstractNumId w:val="69"/>
  </w:num>
  <w:num w:numId="38">
    <w:abstractNumId w:val="79"/>
  </w:num>
  <w:num w:numId="39">
    <w:abstractNumId w:val="75"/>
  </w:num>
  <w:num w:numId="40">
    <w:abstractNumId w:val="17"/>
  </w:num>
  <w:num w:numId="41">
    <w:abstractNumId w:val="25"/>
  </w:num>
  <w:num w:numId="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9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2"/>
  </w:num>
  <w:num w:numId="50">
    <w:abstractNumId w:val="21"/>
  </w:num>
  <w:num w:numId="51">
    <w:abstractNumId w:val="67"/>
  </w:num>
  <w:num w:numId="52">
    <w:abstractNumId w:val="60"/>
  </w:num>
  <w:num w:numId="53">
    <w:abstractNumId w:val="71"/>
  </w:num>
  <w:num w:numId="54">
    <w:abstractNumId w:val="63"/>
  </w:num>
  <w:num w:numId="55">
    <w:abstractNumId w:val="28"/>
  </w:num>
  <w:num w:numId="56">
    <w:abstractNumId w:val="62"/>
  </w:num>
  <w:num w:numId="57">
    <w:abstractNumId w:val="38"/>
  </w:num>
  <w:num w:numId="58">
    <w:abstractNumId w:val="46"/>
  </w:num>
  <w:num w:numId="59">
    <w:abstractNumId w:val="42"/>
  </w:num>
  <w:num w:numId="60">
    <w:abstractNumId w:val="51"/>
  </w:num>
  <w:num w:numId="61">
    <w:abstractNumId w:val="36"/>
  </w:num>
  <w:num w:numId="62">
    <w:abstractNumId w:val="65"/>
  </w:num>
  <w:num w:numId="63">
    <w:abstractNumId w:val="31"/>
  </w:num>
  <w:num w:numId="64">
    <w:abstractNumId w:val="77"/>
  </w:num>
  <w:num w:numId="65">
    <w:abstractNumId w:val="54"/>
  </w:num>
  <w:num w:numId="66">
    <w:abstractNumId w:val="39"/>
  </w:num>
  <w:num w:numId="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0"/>
  </w:num>
  <w:num w:numId="71">
    <w:abstractNumId w:val="59"/>
  </w:num>
  <w:num w:numId="72">
    <w:abstractNumId w:val="40"/>
  </w:num>
  <w:num w:numId="73">
    <w:abstractNumId w:val="18"/>
  </w:num>
  <w:num w:numId="74">
    <w:abstractNumId w:val="20"/>
  </w:num>
  <w:num w:numId="75">
    <w:abstractNumId w:val="64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5601BC-8380-4CFB-AB72-5F53C6644B47}"/>
  </w:docVars>
  <w:rsids>
    <w:rsidRoot w:val="00CB48ED"/>
    <w:rsid w:val="000000A7"/>
    <w:rsid w:val="00000BFB"/>
    <w:rsid w:val="00001153"/>
    <w:rsid w:val="00001C00"/>
    <w:rsid w:val="00003D9D"/>
    <w:rsid w:val="00004019"/>
    <w:rsid w:val="00005018"/>
    <w:rsid w:val="00006D20"/>
    <w:rsid w:val="000108D2"/>
    <w:rsid w:val="00012C14"/>
    <w:rsid w:val="000130F0"/>
    <w:rsid w:val="00013C35"/>
    <w:rsid w:val="00014F1A"/>
    <w:rsid w:val="00016CCC"/>
    <w:rsid w:val="00016D44"/>
    <w:rsid w:val="000176D6"/>
    <w:rsid w:val="00020AD1"/>
    <w:rsid w:val="00022142"/>
    <w:rsid w:val="00023459"/>
    <w:rsid w:val="0002361E"/>
    <w:rsid w:val="00033526"/>
    <w:rsid w:val="00034390"/>
    <w:rsid w:val="00037CF1"/>
    <w:rsid w:val="00040FE3"/>
    <w:rsid w:val="00044403"/>
    <w:rsid w:val="00044FC4"/>
    <w:rsid w:val="000466F7"/>
    <w:rsid w:val="000479BF"/>
    <w:rsid w:val="00050DEF"/>
    <w:rsid w:val="0005235F"/>
    <w:rsid w:val="00054EE9"/>
    <w:rsid w:val="00055EC9"/>
    <w:rsid w:val="00071C7C"/>
    <w:rsid w:val="000809A5"/>
    <w:rsid w:val="00080EDD"/>
    <w:rsid w:val="00082AB7"/>
    <w:rsid w:val="00085348"/>
    <w:rsid w:val="000957A6"/>
    <w:rsid w:val="000960C9"/>
    <w:rsid w:val="000A001A"/>
    <w:rsid w:val="000A21EE"/>
    <w:rsid w:val="000A3938"/>
    <w:rsid w:val="000A7C76"/>
    <w:rsid w:val="000B0069"/>
    <w:rsid w:val="000B07AF"/>
    <w:rsid w:val="000B1352"/>
    <w:rsid w:val="000B4FEE"/>
    <w:rsid w:val="000B7A37"/>
    <w:rsid w:val="000C39D7"/>
    <w:rsid w:val="000C542C"/>
    <w:rsid w:val="000C78BD"/>
    <w:rsid w:val="000D3E7E"/>
    <w:rsid w:val="000D510C"/>
    <w:rsid w:val="000E4E1A"/>
    <w:rsid w:val="000E6F2C"/>
    <w:rsid w:val="000E7413"/>
    <w:rsid w:val="000E7DEA"/>
    <w:rsid w:val="000F04B4"/>
    <w:rsid w:val="000F1256"/>
    <w:rsid w:val="000F14C8"/>
    <w:rsid w:val="000F27FB"/>
    <w:rsid w:val="000F2C51"/>
    <w:rsid w:val="000F5341"/>
    <w:rsid w:val="000F5640"/>
    <w:rsid w:val="0010154B"/>
    <w:rsid w:val="00101EE3"/>
    <w:rsid w:val="00101F79"/>
    <w:rsid w:val="0010500A"/>
    <w:rsid w:val="00106147"/>
    <w:rsid w:val="0010718C"/>
    <w:rsid w:val="001132ED"/>
    <w:rsid w:val="001135AD"/>
    <w:rsid w:val="0012013F"/>
    <w:rsid w:val="0012053B"/>
    <w:rsid w:val="001206BB"/>
    <w:rsid w:val="0012214E"/>
    <w:rsid w:val="00124F4D"/>
    <w:rsid w:val="00125691"/>
    <w:rsid w:val="0012775B"/>
    <w:rsid w:val="001278CC"/>
    <w:rsid w:val="001303C6"/>
    <w:rsid w:val="0013576E"/>
    <w:rsid w:val="001373EC"/>
    <w:rsid w:val="00137F68"/>
    <w:rsid w:val="001402E5"/>
    <w:rsid w:val="001422EA"/>
    <w:rsid w:val="0014317E"/>
    <w:rsid w:val="00143B2B"/>
    <w:rsid w:val="00144BB9"/>
    <w:rsid w:val="00145EFD"/>
    <w:rsid w:val="0014661E"/>
    <w:rsid w:val="0014765E"/>
    <w:rsid w:val="00147DB9"/>
    <w:rsid w:val="00153963"/>
    <w:rsid w:val="00155C0A"/>
    <w:rsid w:val="00162F15"/>
    <w:rsid w:val="00163274"/>
    <w:rsid w:val="0016555B"/>
    <w:rsid w:val="00170D91"/>
    <w:rsid w:val="00171460"/>
    <w:rsid w:val="001729E2"/>
    <w:rsid w:val="001749EB"/>
    <w:rsid w:val="00176507"/>
    <w:rsid w:val="00180A12"/>
    <w:rsid w:val="001817A4"/>
    <w:rsid w:val="001840C4"/>
    <w:rsid w:val="001848C7"/>
    <w:rsid w:val="001854F9"/>
    <w:rsid w:val="00186610"/>
    <w:rsid w:val="00186BB1"/>
    <w:rsid w:val="0019187D"/>
    <w:rsid w:val="0019258A"/>
    <w:rsid w:val="00193C28"/>
    <w:rsid w:val="001957BF"/>
    <w:rsid w:val="0019733A"/>
    <w:rsid w:val="001A0EDE"/>
    <w:rsid w:val="001A0F47"/>
    <w:rsid w:val="001A23BD"/>
    <w:rsid w:val="001A4235"/>
    <w:rsid w:val="001A77D3"/>
    <w:rsid w:val="001B2A9B"/>
    <w:rsid w:val="001B6475"/>
    <w:rsid w:val="001B7C5E"/>
    <w:rsid w:val="001B7FF0"/>
    <w:rsid w:val="001C0B23"/>
    <w:rsid w:val="001C3C7A"/>
    <w:rsid w:val="001C3F24"/>
    <w:rsid w:val="001C4F26"/>
    <w:rsid w:val="001C669C"/>
    <w:rsid w:val="001D2BB0"/>
    <w:rsid w:val="001D40F7"/>
    <w:rsid w:val="001E0E44"/>
    <w:rsid w:val="001E1695"/>
    <w:rsid w:val="001E2EBB"/>
    <w:rsid w:val="001E5233"/>
    <w:rsid w:val="001E644E"/>
    <w:rsid w:val="001F38B0"/>
    <w:rsid w:val="001F3FF1"/>
    <w:rsid w:val="001F76C4"/>
    <w:rsid w:val="001F7855"/>
    <w:rsid w:val="001F7C56"/>
    <w:rsid w:val="00203840"/>
    <w:rsid w:val="0021142E"/>
    <w:rsid w:val="00211AB0"/>
    <w:rsid w:val="00212160"/>
    <w:rsid w:val="00213B67"/>
    <w:rsid w:val="00214744"/>
    <w:rsid w:val="00222170"/>
    <w:rsid w:val="00222BD0"/>
    <w:rsid w:val="0022352F"/>
    <w:rsid w:val="002241C3"/>
    <w:rsid w:val="00226582"/>
    <w:rsid w:val="00226B9B"/>
    <w:rsid w:val="002279CA"/>
    <w:rsid w:val="00233595"/>
    <w:rsid w:val="00237590"/>
    <w:rsid w:val="00241C12"/>
    <w:rsid w:val="00242217"/>
    <w:rsid w:val="002474AD"/>
    <w:rsid w:val="00252A78"/>
    <w:rsid w:val="002574CA"/>
    <w:rsid w:val="00260B69"/>
    <w:rsid w:val="00263085"/>
    <w:rsid w:val="00267E4B"/>
    <w:rsid w:val="0027509F"/>
    <w:rsid w:val="002757F1"/>
    <w:rsid w:val="0028020F"/>
    <w:rsid w:val="0028298C"/>
    <w:rsid w:val="00286C80"/>
    <w:rsid w:val="00287B0A"/>
    <w:rsid w:val="0029230F"/>
    <w:rsid w:val="00292E0B"/>
    <w:rsid w:val="00292E60"/>
    <w:rsid w:val="00293302"/>
    <w:rsid w:val="00293896"/>
    <w:rsid w:val="00294261"/>
    <w:rsid w:val="00297DB6"/>
    <w:rsid w:val="002A113B"/>
    <w:rsid w:val="002A1F64"/>
    <w:rsid w:val="002A5FFC"/>
    <w:rsid w:val="002B411F"/>
    <w:rsid w:val="002C0152"/>
    <w:rsid w:val="002C40F1"/>
    <w:rsid w:val="002C726A"/>
    <w:rsid w:val="002D0F61"/>
    <w:rsid w:val="002D44D7"/>
    <w:rsid w:val="002D612F"/>
    <w:rsid w:val="002D6C95"/>
    <w:rsid w:val="002D77FF"/>
    <w:rsid w:val="002D786A"/>
    <w:rsid w:val="002E0700"/>
    <w:rsid w:val="002E1308"/>
    <w:rsid w:val="002E17F5"/>
    <w:rsid w:val="002E67F4"/>
    <w:rsid w:val="002E6B01"/>
    <w:rsid w:val="002E7955"/>
    <w:rsid w:val="002F07BB"/>
    <w:rsid w:val="002F2C48"/>
    <w:rsid w:val="002F3512"/>
    <w:rsid w:val="002F4AC1"/>
    <w:rsid w:val="002F5CA2"/>
    <w:rsid w:val="003007A2"/>
    <w:rsid w:val="00301CF3"/>
    <w:rsid w:val="00302EB9"/>
    <w:rsid w:val="00303CF5"/>
    <w:rsid w:val="00310CAE"/>
    <w:rsid w:val="00314420"/>
    <w:rsid w:val="003147B5"/>
    <w:rsid w:val="00321E80"/>
    <w:rsid w:val="00332DAE"/>
    <w:rsid w:val="0033334A"/>
    <w:rsid w:val="00333B84"/>
    <w:rsid w:val="00333EBA"/>
    <w:rsid w:val="00334C33"/>
    <w:rsid w:val="00334EA5"/>
    <w:rsid w:val="00335E57"/>
    <w:rsid w:val="003403DC"/>
    <w:rsid w:val="003406B2"/>
    <w:rsid w:val="00341106"/>
    <w:rsid w:val="003418C5"/>
    <w:rsid w:val="00341A1F"/>
    <w:rsid w:val="00341D06"/>
    <w:rsid w:val="0034614B"/>
    <w:rsid w:val="0034794B"/>
    <w:rsid w:val="003625DC"/>
    <w:rsid w:val="00364D09"/>
    <w:rsid w:val="00370682"/>
    <w:rsid w:val="00380CDC"/>
    <w:rsid w:val="00380FD0"/>
    <w:rsid w:val="00381ABD"/>
    <w:rsid w:val="0038529A"/>
    <w:rsid w:val="0038627B"/>
    <w:rsid w:val="00391B29"/>
    <w:rsid w:val="00391B55"/>
    <w:rsid w:val="003955EE"/>
    <w:rsid w:val="00395C8E"/>
    <w:rsid w:val="003A0B37"/>
    <w:rsid w:val="003A1C33"/>
    <w:rsid w:val="003A27EA"/>
    <w:rsid w:val="003A4C1E"/>
    <w:rsid w:val="003A62E6"/>
    <w:rsid w:val="003B0475"/>
    <w:rsid w:val="003B112E"/>
    <w:rsid w:val="003B460D"/>
    <w:rsid w:val="003B50EE"/>
    <w:rsid w:val="003B5B2F"/>
    <w:rsid w:val="003B6E14"/>
    <w:rsid w:val="003C7D4D"/>
    <w:rsid w:val="003D1865"/>
    <w:rsid w:val="003D3A6C"/>
    <w:rsid w:val="003E07CF"/>
    <w:rsid w:val="003E0D0D"/>
    <w:rsid w:val="003F1F35"/>
    <w:rsid w:val="003F22AA"/>
    <w:rsid w:val="003F38BD"/>
    <w:rsid w:val="003F75C1"/>
    <w:rsid w:val="00402DFA"/>
    <w:rsid w:val="0040341B"/>
    <w:rsid w:val="00404CBF"/>
    <w:rsid w:val="004053AB"/>
    <w:rsid w:val="00413185"/>
    <w:rsid w:val="00416F7F"/>
    <w:rsid w:val="0042212D"/>
    <w:rsid w:val="00424E52"/>
    <w:rsid w:val="004250A2"/>
    <w:rsid w:val="004254DE"/>
    <w:rsid w:val="00426CEC"/>
    <w:rsid w:val="00430338"/>
    <w:rsid w:val="00436164"/>
    <w:rsid w:val="00436680"/>
    <w:rsid w:val="00437EFA"/>
    <w:rsid w:val="0044072C"/>
    <w:rsid w:val="00443F9A"/>
    <w:rsid w:val="00443FAC"/>
    <w:rsid w:val="00444E47"/>
    <w:rsid w:val="004501F7"/>
    <w:rsid w:val="00451A04"/>
    <w:rsid w:val="00453C61"/>
    <w:rsid w:val="0045501B"/>
    <w:rsid w:val="00457F87"/>
    <w:rsid w:val="004601E8"/>
    <w:rsid w:val="004623C2"/>
    <w:rsid w:val="004710C9"/>
    <w:rsid w:val="00473C80"/>
    <w:rsid w:val="004744F9"/>
    <w:rsid w:val="00474A35"/>
    <w:rsid w:val="004779F2"/>
    <w:rsid w:val="00481C67"/>
    <w:rsid w:val="00483865"/>
    <w:rsid w:val="00484B7C"/>
    <w:rsid w:val="004853F0"/>
    <w:rsid w:val="0048631A"/>
    <w:rsid w:val="00490807"/>
    <w:rsid w:val="00493563"/>
    <w:rsid w:val="004948D5"/>
    <w:rsid w:val="00496D6D"/>
    <w:rsid w:val="004A2640"/>
    <w:rsid w:val="004A30BD"/>
    <w:rsid w:val="004A371A"/>
    <w:rsid w:val="004A6732"/>
    <w:rsid w:val="004B0380"/>
    <w:rsid w:val="004B4251"/>
    <w:rsid w:val="004B45AB"/>
    <w:rsid w:val="004B70C0"/>
    <w:rsid w:val="004B72B3"/>
    <w:rsid w:val="004B79AA"/>
    <w:rsid w:val="004C112C"/>
    <w:rsid w:val="004C2EB4"/>
    <w:rsid w:val="004C3C9C"/>
    <w:rsid w:val="004C4BDE"/>
    <w:rsid w:val="004C6626"/>
    <w:rsid w:val="004C77E2"/>
    <w:rsid w:val="004D02B5"/>
    <w:rsid w:val="004D459A"/>
    <w:rsid w:val="004D4F36"/>
    <w:rsid w:val="004D6C86"/>
    <w:rsid w:val="004E13CD"/>
    <w:rsid w:val="004E52E6"/>
    <w:rsid w:val="004F02A8"/>
    <w:rsid w:val="004F4BFE"/>
    <w:rsid w:val="004F52AB"/>
    <w:rsid w:val="0050133B"/>
    <w:rsid w:val="00504739"/>
    <w:rsid w:val="00510440"/>
    <w:rsid w:val="00512275"/>
    <w:rsid w:val="00515C45"/>
    <w:rsid w:val="00516E6B"/>
    <w:rsid w:val="005178B2"/>
    <w:rsid w:val="00520D79"/>
    <w:rsid w:val="005243AF"/>
    <w:rsid w:val="00524F4D"/>
    <w:rsid w:val="0052538A"/>
    <w:rsid w:val="00526116"/>
    <w:rsid w:val="005317C3"/>
    <w:rsid w:val="00535810"/>
    <w:rsid w:val="00535FA2"/>
    <w:rsid w:val="00542566"/>
    <w:rsid w:val="00544429"/>
    <w:rsid w:val="005453B1"/>
    <w:rsid w:val="00545DC4"/>
    <w:rsid w:val="00547018"/>
    <w:rsid w:val="005613B1"/>
    <w:rsid w:val="00565C09"/>
    <w:rsid w:val="0057000B"/>
    <w:rsid w:val="00571EB7"/>
    <w:rsid w:val="0058413D"/>
    <w:rsid w:val="00584E38"/>
    <w:rsid w:val="005854FA"/>
    <w:rsid w:val="00586281"/>
    <w:rsid w:val="00591104"/>
    <w:rsid w:val="00592BBD"/>
    <w:rsid w:val="005940B0"/>
    <w:rsid w:val="0059785B"/>
    <w:rsid w:val="005A07AD"/>
    <w:rsid w:val="005A18EA"/>
    <w:rsid w:val="005A2F63"/>
    <w:rsid w:val="005A37C5"/>
    <w:rsid w:val="005A471B"/>
    <w:rsid w:val="005A4998"/>
    <w:rsid w:val="005A5C4B"/>
    <w:rsid w:val="005A69FB"/>
    <w:rsid w:val="005A77CD"/>
    <w:rsid w:val="005B340F"/>
    <w:rsid w:val="005B66DC"/>
    <w:rsid w:val="005B6A91"/>
    <w:rsid w:val="005B7302"/>
    <w:rsid w:val="005B76DA"/>
    <w:rsid w:val="005C4CAC"/>
    <w:rsid w:val="005C5A12"/>
    <w:rsid w:val="005C6937"/>
    <w:rsid w:val="005D0D23"/>
    <w:rsid w:val="005D0E94"/>
    <w:rsid w:val="005D1C7B"/>
    <w:rsid w:val="005E2EB2"/>
    <w:rsid w:val="005E406C"/>
    <w:rsid w:val="005F1336"/>
    <w:rsid w:val="005F2E81"/>
    <w:rsid w:val="005F4B82"/>
    <w:rsid w:val="005F6195"/>
    <w:rsid w:val="005F65A8"/>
    <w:rsid w:val="0060090E"/>
    <w:rsid w:val="006010F3"/>
    <w:rsid w:val="00603DD7"/>
    <w:rsid w:val="00607D2C"/>
    <w:rsid w:val="00612B2C"/>
    <w:rsid w:val="00615680"/>
    <w:rsid w:val="00616452"/>
    <w:rsid w:val="00620012"/>
    <w:rsid w:val="00621291"/>
    <w:rsid w:val="00623048"/>
    <w:rsid w:val="00623CDC"/>
    <w:rsid w:val="006262E5"/>
    <w:rsid w:val="0063210D"/>
    <w:rsid w:val="00636062"/>
    <w:rsid w:val="00640A6C"/>
    <w:rsid w:val="00640AD0"/>
    <w:rsid w:val="00640E0B"/>
    <w:rsid w:val="0064208C"/>
    <w:rsid w:val="00656182"/>
    <w:rsid w:val="00657794"/>
    <w:rsid w:val="00660E9F"/>
    <w:rsid w:val="00662933"/>
    <w:rsid w:val="00663089"/>
    <w:rsid w:val="00665CDE"/>
    <w:rsid w:val="0066785E"/>
    <w:rsid w:val="00667DD8"/>
    <w:rsid w:val="006715BD"/>
    <w:rsid w:val="00672BFD"/>
    <w:rsid w:val="006760FB"/>
    <w:rsid w:val="00677A73"/>
    <w:rsid w:val="00677EEC"/>
    <w:rsid w:val="00680EEF"/>
    <w:rsid w:val="00681CCD"/>
    <w:rsid w:val="006856C6"/>
    <w:rsid w:val="0068619D"/>
    <w:rsid w:val="00686485"/>
    <w:rsid w:val="0068704D"/>
    <w:rsid w:val="00690838"/>
    <w:rsid w:val="00690A7F"/>
    <w:rsid w:val="00691262"/>
    <w:rsid w:val="00694AB2"/>
    <w:rsid w:val="006A231E"/>
    <w:rsid w:val="006A2A53"/>
    <w:rsid w:val="006A3CA4"/>
    <w:rsid w:val="006A4531"/>
    <w:rsid w:val="006A5762"/>
    <w:rsid w:val="006A5C32"/>
    <w:rsid w:val="006B0706"/>
    <w:rsid w:val="006B1A44"/>
    <w:rsid w:val="006B266E"/>
    <w:rsid w:val="006B49C2"/>
    <w:rsid w:val="006B4B6A"/>
    <w:rsid w:val="006B4EAA"/>
    <w:rsid w:val="006B766A"/>
    <w:rsid w:val="006C3A12"/>
    <w:rsid w:val="006C49D5"/>
    <w:rsid w:val="006C50FF"/>
    <w:rsid w:val="006D0A56"/>
    <w:rsid w:val="006D2153"/>
    <w:rsid w:val="006D23CE"/>
    <w:rsid w:val="006D389E"/>
    <w:rsid w:val="006D3EAC"/>
    <w:rsid w:val="006E2534"/>
    <w:rsid w:val="006E361C"/>
    <w:rsid w:val="006E4ED4"/>
    <w:rsid w:val="006E5769"/>
    <w:rsid w:val="006E7E98"/>
    <w:rsid w:val="006F1D86"/>
    <w:rsid w:val="006F3106"/>
    <w:rsid w:val="006F36C0"/>
    <w:rsid w:val="006F61F7"/>
    <w:rsid w:val="00700ED0"/>
    <w:rsid w:val="007041F1"/>
    <w:rsid w:val="00710542"/>
    <w:rsid w:val="00713BCE"/>
    <w:rsid w:val="00715669"/>
    <w:rsid w:val="00715716"/>
    <w:rsid w:val="00715904"/>
    <w:rsid w:val="007241EA"/>
    <w:rsid w:val="00725661"/>
    <w:rsid w:val="00730950"/>
    <w:rsid w:val="00731068"/>
    <w:rsid w:val="0073481A"/>
    <w:rsid w:val="00734BED"/>
    <w:rsid w:val="00735C0B"/>
    <w:rsid w:val="007400EA"/>
    <w:rsid w:val="00740502"/>
    <w:rsid w:val="0074073A"/>
    <w:rsid w:val="00740FA5"/>
    <w:rsid w:val="007460F0"/>
    <w:rsid w:val="00747205"/>
    <w:rsid w:val="007546FB"/>
    <w:rsid w:val="00754A2D"/>
    <w:rsid w:val="0075627A"/>
    <w:rsid w:val="00757CD0"/>
    <w:rsid w:val="007605E5"/>
    <w:rsid w:val="007634BF"/>
    <w:rsid w:val="00766DEC"/>
    <w:rsid w:val="00770D25"/>
    <w:rsid w:val="00771635"/>
    <w:rsid w:val="00772873"/>
    <w:rsid w:val="00775F38"/>
    <w:rsid w:val="00776989"/>
    <w:rsid w:val="007777D3"/>
    <w:rsid w:val="00777BB2"/>
    <w:rsid w:val="007808AA"/>
    <w:rsid w:val="00780961"/>
    <w:rsid w:val="00784B28"/>
    <w:rsid w:val="0078672C"/>
    <w:rsid w:val="00786842"/>
    <w:rsid w:val="0078685F"/>
    <w:rsid w:val="007876D7"/>
    <w:rsid w:val="00787C35"/>
    <w:rsid w:val="0079199A"/>
    <w:rsid w:val="007929A3"/>
    <w:rsid w:val="00793D57"/>
    <w:rsid w:val="007957A8"/>
    <w:rsid w:val="007A0ADF"/>
    <w:rsid w:val="007A4BDE"/>
    <w:rsid w:val="007A7A5D"/>
    <w:rsid w:val="007B1AF1"/>
    <w:rsid w:val="007B2D93"/>
    <w:rsid w:val="007B3190"/>
    <w:rsid w:val="007C2110"/>
    <w:rsid w:val="007C3293"/>
    <w:rsid w:val="007C3BD2"/>
    <w:rsid w:val="007C5735"/>
    <w:rsid w:val="007D159C"/>
    <w:rsid w:val="007D168A"/>
    <w:rsid w:val="007D1C78"/>
    <w:rsid w:val="007D3F8C"/>
    <w:rsid w:val="007D61CC"/>
    <w:rsid w:val="007E3670"/>
    <w:rsid w:val="007E45A4"/>
    <w:rsid w:val="007E5283"/>
    <w:rsid w:val="007E63C3"/>
    <w:rsid w:val="007E77CB"/>
    <w:rsid w:val="007E7A24"/>
    <w:rsid w:val="007F0177"/>
    <w:rsid w:val="007F1C65"/>
    <w:rsid w:val="007F3A22"/>
    <w:rsid w:val="007F6CC4"/>
    <w:rsid w:val="00800AAC"/>
    <w:rsid w:val="008108B5"/>
    <w:rsid w:val="008159FE"/>
    <w:rsid w:val="00815A4A"/>
    <w:rsid w:val="00817708"/>
    <w:rsid w:val="00823208"/>
    <w:rsid w:val="00823256"/>
    <w:rsid w:val="00823C3E"/>
    <w:rsid w:val="008240A4"/>
    <w:rsid w:val="00824ABA"/>
    <w:rsid w:val="00825A4F"/>
    <w:rsid w:val="00831240"/>
    <w:rsid w:val="00832A56"/>
    <w:rsid w:val="008340AB"/>
    <w:rsid w:val="00834B81"/>
    <w:rsid w:val="008365DE"/>
    <w:rsid w:val="00837FB3"/>
    <w:rsid w:val="00842376"/>
    <w:rsid w:val="00843329"/>
    <w:rsid w:val="008448F1"/>
    <w:rsid w:val="0084505C"/>
    <w:rsid w:val="00847A31"/>
    <w:rsid w:val="00852DE1"/>
    <w:rsid w:val="0085517B"/>
    <w:rsid w:val="0086017B"/>
    <w:rsid w:val="008609F7"/>
    <w:rsid w:val="00865A0A"/>
    <w:rsid w:val="00875CB1"/>
    <w:rsid w:val="00880D1F"/>
    <w:rsid w:val="00881491"/>
    <w:rsid w:val="0088249D"/>
    <w:rsid w:val="008845AC"/>
    <w:rsid w:val="00885A2D"/>
    <w:rsid w:val="00885AB9"/>
    <w:rsid w:val="00887A06"/>
    <w:rsid w:val="00887E0C"/>
    <w:rsid w:val="0089102E"/>
    <w:rsid w:val="00892814"/>
    <w:rsid w:val="00893F46"/>
    <w:rsid w:val="00895623"/>
    <w:rsid w:val="008B2E8D"/>
    <w:rsid w:val="008B5578"/>
    <w:rsid w:val="008B6BFA"/>
    <w:rsid w:val="008C24D3"/>
    <w:rsid w:val="008C32E0"/>
    <w:rsid w:val="008C36C7"/>
    <w:rsid w:val="008C6612"/>
    <w:rsid w:val="008C6B91"/>
    <w:rsid w:val="008C6F1F"/>
    <w:rsid w:val="008D15FF"/>
    <w:rsid w:val="008D5241"/>
    <w:rsid w:val="008D5CDE"/>
    <w:rsid w:val="008E06CF"/>
    <w:rsid w:val="008E11E5"/>
    <w:rsid w:val="008E1EBB"/>
    <w:rsid w:val="008E1F33"/>
    <w:rsid w:val="008E241A"/>
    <w:rsid w:val="008E25EE"/>
    <w:rsid w:val="008E3D3D"/>
    <w:rsid w:val="008F1732"/>
    <w:rsid w:val="008F54E7"/>
    <w:rsid w:val="008F655D"/>
    <w:rsid w:val="008F731D"/>
    <w:rsid w:val="008F75F1"/>
    <w:rsid w:val="0090298D"/>
    <w:rsid w:val="00903C2A"/>
    <w:rsid w:val="00904289"/>
    <w:rsid w:val="00905158"/>
    <w:rsid w:val="00905FE6"/>
    <w:rsid w:val="0090635D"/>
    <w:rsid w:val="0091185B"/>
    <w:rsid w:val="0091249D"/>
    <w:rsid w:val="00912B72"/>
    <w:rsid w:val="00913152"/>
    <w:rsid w:val="00913540"/>
    <w:rsid w:val="00914E01"/>
    <w:rsid w:val="00917A3A"/>
    <w:rsid w:val="009256F1"/>
    <w:rsid w:val="0092786D"/>
    <w:rsid w:val="00933A88"/>
    <w:rsid w:val="00934EBA"/>
    <w:rsid w:val="00941F79"/>
    <w:rsid w:val="00944665"/>
    <w:rsid w:val="00945070"/>
    <w:rsid w:val="00947915"/>
    <w:rsid w:val="00954D6A"/>
    <w:rsid w:val="009562F2"/>
    <w:rsid w:val="00956723"/>
    <w:rsid w:val="00963A67"/>
    <w:rsid w:val="00964309"/>
    <w:rsid w:val="00966CE4"/>
    <w:rsid w:val="0097258C"/>
    <w:rsid w:val="00973B2E"/>
    <w:rsid w:val="009751D9"/>
    <w:rsid w:val="00980185"/>
    <w:rsid w:val="00981546"/>
    <w:rsid w:val="00985560"/>
    <w:rsid w:val="0098568D"/>
    <w:rsid w:val="00985D4B"/>
    <w:rsid w:val="00986AA0"/>
    <w:rsid w:val="009A0943"/>
    <w:rsid w:val="009A713C"/>
    <w:rsid w:val="009B1E38"/>
    <w:rsid w:val="009B2FBD"/>
    <w:rsid w:val="009B5156"/>
    <w:rsid w:val="009B6369"/>
    <w:rsid w:val="009B6FDC"/>
    <w:rsid w:val="009C096F"/>
    <w:rsid w:val="009C2484"/>
    <w:rsid w:val="009C378A"/>
    <w:rsid w:val="009C40A1"/>
    <w:rsid w:val="009C6F59"/>
    <w:rsid w:val="009D2850"/>
    <w:rsid w:val="009D3563"/>
    <w:rsid w:val="009D5699"/>
    <w:rsid w:val="009D61A9"/>
    <w:rsid w:val="009D639A"/>
    <w:rsid w:val="009D6DE6"/>
    <w:rsid w:val="009D6F43"/>
    <w:rsid w:val="009E10A2"/>
    <w:rsid w:val="009E1DC8"/>
    <w:rsid w:val="009E656D"/>
    <w:rsid w:val="009E7A4C"/>
    <w:rsid w:val="009F322D"/>
    <w:rsid w:val="009F6767"/>
    <w:rsid w:val="009F7158"/>
    <w:rsid w:val="009F77F3"/>
    <w:rsid w:val="009F7C36"/>
    <w:rsid w:val="00A0013A"/>
    <w:rsid w:val="00A01864"/>
    <w:rsid w:val="00A02F6F"/>
    <w:rsid w:val="00A0695E"/>
    <w:rsid w:val="00A126C0"/>
    <w:rsid w:val="00A17AC0"/>
    <w:rsid w:val="00A207CF"/>
    <w:rsid w:val="00A20DC3"/>
    <w:rsid w:val="00A23935"/>
    <w:rsid w:val="00A25776"/>
    <w:rsid w:val="00A305D2"/>
    <w:rsid w:val="00A3282B"/>
    <w:rsid w:val="00A32E14"/>
    <w:rsid w:val="00A3378B"/>
    <w:rsid w:val="00A373B3"/>
    <w:rsid w:val="00A37A6D"/>
    <w:rsid w:val="00A41B2E"/>
    <w:rsid w:val="00A433AE"/>
    <w:rsid w:val="00A43983"/>
    <w:rsid w:val="00A47525"/>
    <w:rsid w:val="00A553A8"/>
    <w:rsid w:val="00A5623E"/>
    <w:rsid w:val="00A61A64"/>
    <w:rsid w:val="00A61C4B"/>
    <w:rsid w:val="00A643E9"/>
    <w:rsid w:val="00A6619E"/>
    <w:rsid w:val="00A66EC5"/>
    <w:rsid w:val="00A670E5"/>
    <w:rsid w:val="00A70168"/>
    <w:rsid w:val="00A7598D"/>
    <w:rsid w:val="00A75F46"/>
    <w:rsid w:val="00A76C85"/>
    <w:rsid w:val="00A77BF7"/>
    <w:rsid w:val="00A803EC"/>
    <w:rsid w:val="00A80BB5"/>
    <w:rsid w:val="00A825DA"/>
    <w:rsid w:val="00A8430B"/>
    <w:rsid w:val="00A84854"/>
    <w:rsid w:val="00A858D9"/>
    <w:rsid w:val="00A90616"/>
    <w:rsid w:val="00A90AF1"/>
    <w:rsid w:val="00A96DDF"/>
    <w:rsid w:val="00A97900"/>
    <w:rsid w:val="00AA3735"/>
    <w:rsid w:val="00AA4115"/>
    <w:rsid w:val="00AB0B25"/>
    <w:rsid w:val="00AB2804"/>
    <w:rsid w:val="00AB65FD"/>
    <w:rsid w:val="00AB7544"/>
    <w:rsid w:val="00AC1CFD"/>
    <w:rsid w:val="00AC21FA"/>
    <w:rsid w:val="00AC399B"/>
    <w:rsid w:val="00AC72A6"/>
    <w:rsid w:val="00AD2DC6"/>
    <w:rsid w:val="00AD3301"/>
    <w:rsid w:val="00AD36DD"/>
    <w:rsid w:val="00AD77E4"/>
    <w:rsid w:val="00AD7F27"/>
    <w:rsid w:val="00AE1B13"/>
    <w:rsid w:val="00AF019E"/>
    <w:rsid w:val="00AF03CB"/>
    <w:rsid w:val="00AF18CB"/>
    <w:rsid w:val="00AF1F25"/>
    <w:rsid w:val="00AF214A"/>
    <w:rsid w:val="00AF2A71"/>
    <w:rsid w:val="00AF7F40"/>
    <w:rsid w:val="00B0275A"/>
    <w:rsid w:val="00B02D81"/>
    <w:rsid w:val="00B04ED3"/>
    <w:rsid w:val="00B058BB"/>
    <w:rsid w:val="00B10C49"/>
    <w:rsid w:val="00B11780"/>
    <w:rsid w:val="00B15D21"/>
    <w:rsid w:val="00B16EB8"/>
    <w:rsid w:val="00B22EFF"/>
    <w:rsid w:val="00B25378"/>
    <w:rsid w:val="00B2712B"/>
    <w:rsid w:val="00B304B1"/>
    <w:rsid w:val="00B30CD0"/>
    <w:rsid w:val="00B362E0"/>
    <w:rsid w:val="00B41425"/>
    <w:rsid w:val="00B42045"/>
    <w:rsid w:val="00B42128"/>
    <w:rsid w:val="00B44D54"/>
    <w:rsid w:val="00B4615E"/>
    <w:rsid w:val="00B46332"/>
    <w:rsid w:val="00B4730F"/>
    <w:rsid w:val="00B51A92"/>
    <w:rsid w:val="00B53F0B"/>
    <w:rsid w:val="00B55420"/>
    <w:rsid w:val="00B55B73"/>
    <w:rsid w:val="00B57326"/>
    <w:rsid w:val="00B65FCC"/>
    <w:rsid w:val="00B677D6"/>
    <w:rsid w:val="00B724E1"/>
    <w:rsid w:val="00B759A5"/>
    <w:rsid w:val="00B772C7"/>
    <w:rsid w:val="00B83974"/>
    <w:rsid w:val="00B86E9C"/>
    <w:rsid w:val="00B91170"/>
    <w:rsid w:val="00B91666"/>
    <w:rsid w:val="00B93978"/>
    <w:rsid w:val="00B93994"/>
    <w:rsid w:val="00B95B57"/>
    <w:rsid w:val="00BA0997"/>
    <w:rsid w:val="00BA5A7E"/>
    <w:rsid w:val="00BA78E1"/>
    <w:rsid w:val="00BB2458"/>
    <w:rsid w:val="00BB382F"/>
    <w:rsid w:val="00BB42C6"/>
    <w:rsid w:val="00BB6266"/>
    <w:rsid w:val="00BC0CE8"/>
    <w:rsid w:val="00BC478F"/>
    <w:rsid w:val="00BC4896"/>
    <w:rsid w:val="00BC6DAC"/>
    <w:rsid w:val="00BC7DCC"/>
    <w:rsid w:val="00BD124B"/>
    <w:rsid w:val="00BD2E55"/>
    <w:rsid w:val="00BD2F45"/>
    <w:rsid w:val="00BD4A0F"/>
    <w:rsid w:val="00BD5B24"/>
    <w:rsid w:val="00BE14AC"/>
    <w:rsid w:val="00BE1BD4"/>
    <w:rsid w:val="00BE277F"/>
    <w:rsid w:val="00BE3B24"/>
    <w:rsid w:val="00BE4D8D"/>
    <w:rsid w:val="00BE5A31"/>
    <w:rsid w:val="00BF08A6"/>
    <w:rsid w:val="00BF520B"/>
    <w:rsid w:val="00BF58BF"/>
    <w:rsid w:val="00BF6A48"/>
    <w:rsid w:val="00C00D85"/>
    <w:rsid w:val="00C01AC5"/>
    <w:rsid w:val="00C03B06"/>
    <w:rsid w:val="00C05869"/>
    <w:rsid w:val="00C11BE3"/>
    <w:rsid w:val="00C130FA"/>
    <w:rsid w:val="00C15F27"/>
    <w:rsid w:val="00C1694C"/>
    <w:rsid w:val="00C16FFC"/>
    <w:rsid w:val="00C170B4"/>
    <w:rsid w:val="00C1717E"/>
    <w:rsid w:val="00C20EF6"/>
    <w:rsid w:val="00C21A1E"/>
    <w:rsid w:val="00C26531"/>
    <w:rsid w:val="00C336AB"/>
    <w:rsid w:val="00C408E4"/>
    <w:rsid w:val="00C41332"/>
    <w:rsid w:val="00C4235C"/>
    <w:rsid w:val="00C43114"/>
    <w:rsid w:val="00C4513D"/>
    <w:rsid w:val="00C47215"/>
    <w:rsid w:val="00C556DC"/>
    <w:rsid w:val="00C607B4"/>
    <w:rsid w:val="00C61B1A"/>
    <w:rsid w:val="00C62993"/>
    <w:rsid w:val="00C657F8"/>
    <w:rsid w:val="00C7043F"/>
    <w:rsid w:val="00C70686"/>
    <w:rsid w:val="00C8086B"/>
    <w:rsid w:val="00C85EBF"/>
    <w:rsid w:val="00C874ED"/>
    <w:rsid w:val="00C91995"/>
    <w:rsid w:val="00C97328"/>
    <w:rsid w:val="00C97831"/>
    <w:rsid w:val="00C97AEE"/>
    <w:rsid w:val="00CA425F"/>
    <w:rsid w:val="00CA44B8"/>
    <w:rsid w:val="00CA5488"/>
    <w:rsid w:val="00CA54AA"/>
    <w:rsid w:val="00CA621C"/>
    <w:rsid w:val="00CA6D5C"/>
    <w:rsid w:val="00CA7629"/>
    <w:rsid w:val="00CB06EF"/>
    <w:rsid w:val="00CB1218"/>
    <w:rsid w:val="00CB19D0"/>
    <w:rsid w:val="00CB25B3"/>
    <w:rsid w:val="00CB48ED"/>
    <w:rsid w:val="00CB494F"/>
    <w:rsid w:val="00CB4CEB"/>
    <w:rsid w:val="00CB4F49"/>
    <w:rsid w:val="00CB6876"/>
    <w:rsid w:val="00CB7601"/>
    <w:rsid w:val="00CB77A4"/>
    <w:rsid w:val="00CC00A8"/>
    <w:rsid w:val="00CC4E15"/>
    <w:rsid w:val="00CC6CFA"/>
    <w:rsid w:val="00CD0B4C"/>
    <w:rsid w:val="00CD77CD"/>
    <w:rsid w:val="00CE30DF"/>
    <w:rsid w:val="00CE3CDB"/>
    <w:rsid w:val="00CE5B78"/>
    <w:rsid w:val="00CE65FC"/>
    <w:rsid w:val="00CE7200"/>
    <w:rsid w:val="00CE7EF4"/>
    <w:rsid w:val="00CF24B1"/>
    <w:rsid w:val="00CF27A0"/>
    <w:rsid w:val="00CF2ADD"/>
    <w:rsid w:val="00CF2E93"/>
    <w:rsid w:val="00CF3065"/>
    <w:rsid w:val="00CF33C4"/>
    <w:rsid w:val="00CF6A97"/>
    <w:rsid w:val="00D05A32"/>
    <w:rsid w:val="00D05E6F"/>
    <w:rsid w:val="00D1152A"/>
    <w:rsid w:val="00D1354E"/>
    <w:rsid w:val="00D144CC"/>
    <w:rsid w:val="00D1688A"/>
    <w:rsid w:val="00D1735E"/>
    <w:rsid w:val="00D20A3A"/>
    <w:rsid w:val="00D23DE1"/>
    <w:rsid w:val="00D24923"/>
    <w:rsid w:val="00D3083B"/>
    <w:rsid w:val="00D310A4"/>
    <w:rsid w:val="00D313A0"/>
    <w:rsid w:val="00D432A0"/>
    <w:rsid w:val="00D433E8"/>
    <w:rsid w:val="00D505DA"/>
    <w:rsid w:val="00D54D35"/>
    <w:rsid w:val="00D55927"/>
    <w:rsid w:val="00D55965"/>
    <w:rsid w:val="00D5744C"/>
    <w:rsid w:val="00D62F02"/>
    <w:rsid w:val="00D634C0"/>
    <w:rsid w:val="00D63DCB"/>
    <w:rsid w:val="00D63DFB"/>
    <w:rsid w:val="00D64E3A"/>
    <w:rsid w:val="00D66D04"/>
    <w:rsid w:val="00D67EF7"/>
    <w:rsid w:val="00D67FCE"/>
    <w:rsid w:val="00D71546"/>
    <w:rsid w:val="00D719B8"/>
    <w:rsid w:val="00D72F73"/>
    <w:rsid w:val="00D731E0"/>
    <w:rsid w:val="00D76768"/>
    <w:rsid w:val="00D76787"/>
    <w:rsid w:val="00D80CF1"/>
    <w:rsid w:val="00D810D0"/>
    <w:rsid w:val="00D82682"/>
    <w:rsid w:val="00D84F2E"/>
    <w:rsid w:val="00D85300"/>
    <w:rsid w:val="00D903DC"/>
    <w:rsid w:val="00D96CF4"/>
    <w:rsid w:val="00D975EB"/>
    <w:rsid w:val="00DA10B8"/>
    <w:rsid w:val="00DA6C49"/>
    <w:rsid w:val="00DB016F"/>
    <w:rsid w:val="00DB0F63"/>
    <w:rsid w:val="00DB42B4"/>
    <w:rsid w:val="00DB4FF9"/>
    <w:rsid w:val="00DB57EB"/>
    <w:rsid w:val="00DB64D5"/>
    <w:rsid w:val="00DB6D08"/>
    <w:rsid w:val="00DC3852"/>
    <w:rsid w:val="00DC4969"/>
    <w:rsid w:val="00DC52B7"/>
    <w:rsid w:val="00DD5392"/>
    <w:rsid w:val="00DD76AA"/>
    <w:rsid w:val="00DE0C01"/>
    <w:rsid w:val="00DE14F6"/>
    <w:rsid w:val="00DE3014"/>
    <w:rsid w:val="00DE3B12"/>
    <w:rsid w:val="00DF1CC5"/>
    <w:rsid w:val="00DF2499"/>
    <w:rsid w:val="00DF31D9"/>
    <w:rsid w:val="00DF5451"/>
    <w:rsid w:val="00DF5FB1"/>
    <w:rsid w:val="00DF6413"/>
    <w:rsid w:val="00DF6DFF"/>
    <w:rsid w:val="00E0332D"/>
    <w:rsid w:val="00E04A6E"/>
    <w:rsid w:val="00E1294A"/>
    <w:rsid w:val="00E13697"/>
    <w:rsid w:val="00E13B46"/>
    <w:rsid w:val="00E14134"/>
    <w:rsid w:val="00E14CF5"/>
    <w:rsid w:val="00E14F18"/>
    <w:rsid w:val="00E168C0"/>
    <w:rsid w:val="00E16D0F"/>
    <w:rsid w:val="00E20718"/>
    <w:rsid w:val="00E2094D"/>
    <w:rsid w:val="00E24392"/>
    <w:rsid w:val="00E25D00"/>
    <w:rsid w:val="00E275A4"/>
    <w:rsid w:val="00E27BBC"/>
    <w:rsid w:val="00E30B6B"/>
    <w:rsid w:val="00E30C0D"/>
    <w:rsid w:val="00E4269E"/>
    <w:rsid w:val="00E43244"/>
    <w:rsid w:val="00E43CAA"/>
    <w:rsid w:val="00E450DD"/>
    <w:rsid w:val="00E457D0"/>
    <w:rsid w:val="00E4633D"/>
    <w:rsid w:val="00E4793A"/>
    <w:rsid w:val="00E50006"/>
    <w:rsid w:val="00E5033A"/>
    <w:rsid w:val="00E52D5B"/>
    <w:rsid w:val="00E556BB"/>
    <w:rsid w:val="00E57FC6"/>
    <w:rsid w:val="00E60948"/>
    <w:rsid w:val="00E609AE"/>
    <w:rsid w:val="00E60A16"/>
    <w:rsid w:val="00E62F98"/>
    <w:rsid w:val="00E63510"/>
    <w:rsid w:val="00E71244"/>
    <w:rsid w:val="00E71EE2"/>
    <w:rsid w:val="00E8690F"/>
    <w:rsid w:val="00E879CB"/>
    <w:rsid w:val="00E90D3C"/>
    <w:rsid w:val="00E90E62"/>
    <w:rsid w:val="00E9720E"/>
    <w:rsid w:val="00EA0D68"/>
    <w:rsid w:val="00EA0F7F"/>
    <w:rsid w:val="00EB059F"/>
    <w:rsid w:val="00EB08D3"/>
    <w:rsid w:val="00EB10F5"/>
    <w:rsid w:val="00EB4130"/>
    <w:rsid w:val="00EB567A"/>
    <w:rsid w:val="00EB5715"/>
    <w:rsid w:val="00EB67C9"/>
    <w:rsid w:val="00EB721D"/>
    <w:rsid w:val="00EC69B7"/>
    <w:rsid w:val="00ED0F96"/>
    <w:rsid w:val="00ED1D7D"/>
    <w:rsid w:val="00ED2846"/>
    <w:rsid w:val="00ED3537"/>
    <w:rsid w:val="00EE176A"/>
    <w:rsid w:val="00EE3017"/>
    <w:rsid w:val="00EE303C"/>
    <w:rsid w:val="00EE60B8"/>
    <w:rsid w:val="00EF248A"/>
    <w:rsid w:val="00EF5599"/>
    <w:rsid w:val="00EF751D"/>
    <w:rsid w:val="00F03348"/>
    <w:rsid w:val="00F04829"/>
    <w:rsid w:val="00F06FB6"/>
    <w:rsid w:val="00F102B9"/>
    <w:rsid w:val="00F11C1E"/>
    <w:rsid w:val="00F1236A"/>
    <w:rsid w:val="00F12FBF"/>
    <w:rsid w:val="00F13186"/>
    <w:rsid w:val="00F14D7D"/>
    <w:rsid w:val="00F25A04"/>
    <w:rsid w:val="00F33888"/>
    <w:rsid w:val="00F3446F"/>
    <w:rsid w:val="00F35912"/>
    <w:rsid w:val="00F4105B"/>
    <w:rsid w:val="00F42D78"/>
    <w:rsid w:val="00F43CCD"/>
    <w:rsid w:val="00F43F1F"/>
    <w:rsid w:val="00F44517"/>
    <w:rsid w:val="00F45DC7"/>
    <w:rsid w:val="00F47605"/>
    <w:rsid w:val="00F51A76"/>
    <w:rsid w:val="00F54A21"/>
    <w:rsid w:val="00F54ECF"/>
    <w:rsid w:val="00F72EF8"/>
    <w:rsid w:val="00F74493"/>
    <w:rsid w:val="00F7523E"/>
    <w:rsid w:val="00F76214"/>
    <w:rsid w:val="00F80551"/>
    <w:rsid w:val="00F82256"/>
    <w:rsid w:val="00F822E2"/>
    <w:rsid w:val="00F823B5"/>
    <w:rsid w:val="00F82FC5"/>
    <w:rsid w:val="00F83889"/>
    <w:rsid w:val="00F84562"/>
    <w:rsid w:val="00F84C2B"/>
    <w:rsid w:val="00F85581"/>
    <w:rsid w:val="00F858BF"/>
    <w:rsid w:val="00F85C56"/>
    <w:rsid w:val="00F87FDF"/>
    <w:rsid w:val="00F90FED"/>
    <w:rsid w:val="00F92AF6"/>
    <w:rsid w:val="00F94119"/>
    <w:rsid w:val="00FA7C60"/>
    <w:rsid w:val="00FB2EF3"/>
    <w:rsid w:val="00FB385F"/>
    <w:rsid w:val="00FB39CB"/>
    <w:rsid w:val="00FB3D63"/>
    <w:rsid w:val="00FB474C"/>
    <w:rsid w:val="00FB594E"/>
    <w:rsid w:val="00FB5EEC"/>
    <w:rsid w:val="00FB5EF8"/>
    <w:rsid w:val="00FB6305"/>
    <w:rsid w:val="00FC04F6"/>
    <w:rsid w:val="00FC3950"/>
    <w:rsid w:val="00FC574D"/>
    <w:rsid w:val="00FC7CEC"/>
    <w:rsid w:val="00FD0AA1"/>
    <w:rsid w:val="00FD12D7"/>
    <w:rsid w:val="00FD303C"/>
    <w:rsid w:val="00FD5887"/>
    <w:rsid w:val="00FE4780"/>
    <w:rsid w:val="00FE5385"/>
    <w:rsid w:val="00FE6941"/>
    <w:rsid w:val="00FF1338"/>
    <w:rsid w:val="00FF2D48"/>
    <w:rsid w:val="00FF366B"/>
    <w:rsid w:val="00FF4AC4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96D399"/>
  <w15:chartTrackingRefBased/>
  <w15:docId w15:val="{4F189BB2-B027-4065-BBBA-A467A31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6F59"/>
    <w:pPr>
      <w:spacing w:line="360" w:lineRule="auto"/>
    </w:pPr>
    <w:rPr>
      <w:sz w:val="22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ascii="EraserDust CE" w:hAnsi="EraserDust CE" w:cs="EraserDust CE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4B7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EraserDust CE" w:hAnsi="EraserDust CE" w:cs="EraserDust CE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Book Antiqua" w:hAnsi="Book Antiqua" w:cs="Book Antiqu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jc w:val="center"/>
    </w:pPr>
  </w:style>
  <w:style w:type="paragraph" w:styleId="Tekstpodstawowy">
    <w:name w:val="Body Text"/>
    <w:basedOn w:val="Normalny"/>
    <w:link w:val="TekstpodstawowyZnak"/>
    <w:semiHidden/>
    <w:pPr>
      <w:jc w:val="both"/>
    </w:pPr>
    <w:rPr>
      <w:sz w:val="24"/>
      <w:szCs w:val="24"/>
      <w:lang w:val="x-none" w:eastAsia="x-none"/>
    </w:rPr>
  </w:style>
  <w:style w:type="paragraph" w:styleId="Tekstpodstawowywcity3">
    <w:name w:val="Body Text Indent 3"/>
    <w:basedOn w:val="Normalny"/>
    <w:semiHidden/>
    <w:pPr>
      <w:ind w:left="708"/>
      <w:jc w:val="both"/>
    </w:pPr>
    <w:rPr>
      <w:sz w:val="24"/>
      <w:szCs w:val="24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F3446F"/>
    <w:pPr>
      <w:ind w:left="708"/>
    </w:pPr>
  </w:style>
  <w:style w:type="paragraph" w:customStyle="1" w:styleId="listapkt">
    <w:name w:val="lista pkt"/>
    <w:basedOn w:val="Normalny"/>
    <w:rsid w:val="00700ED0"/>
    <w:rPr>
      <w:rFonts w:ascii="Comic Sans MS" w:hAnsi="Comic Sans MS"/>
      <w:sz w:val="24"/>
      <w:szCs w:val="24"/>
    </w:rPr>
  </w:style>
  <w:style w:type="paragraph" w:customStyle="1" w:styleId="Zawartoramki">
    <w:name w:val="Zawartość ramki"/>
    <w:basedOn w:val="Tekstpodstawowy"/>
    <w:rsid w:val="001B7C5E"/>
    <w:pPr>
      <w:widowControl w:val="0"/>
      <w:suppressAutoHyphens/>
      <w:spacing w:after="120"/>
      <w:jc w:val="center"/>
    </w:pPr>
    <w:rPr>
      <w:rFonts w:eastAsia="SimSun" w:cs="Mangal"/>
      <w:kern w:val="1"/>
      <w:lang w:eastAsia="hi-IN" w:bidi="hi-IN"/>
    </w:rPr>
  </w:style>
  <w:style w:type="paragraph" w:customStyle="1" w:styleId="Zawartotabeli">
    <w:name w:val="Zawartość tabeli"/>
    <w:basedOn w:val="Normalny"/>
    <w:rsid w:val="00C4235C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6B0706"/>
  </w:style>
  <w:style w:type="character" w:customStyle="1" w:styleId="akapitustep">
    <w:name w:val="akapitustep"/>
    <w:basedOn w:val="Domylnaczcionkaakapitu"/>
    <w:rsid w:val="00FC574D"/>
  </w:style>
  <w:style w:type="paragraph" w:styleId="Bezodstpw">
    <w:name w:val="No Spacing"/>
    <w:uiPriority w:val="1"/>
    <w:qFormat/>
    <w:rsid w:val="004D4F36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4250A2"/>
    <w:pPr>
      <w:suppressAutoHyphens/>
      <w:ind w:left="708"/>
    </w:pPr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885AB9"/>
    <w:rPr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6A5C32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point">
    <w:name w:val="point"/>
    <w:basedOn w:val="Domylnaczcionkaakapitu"/>
    <w:qFormat/>
    <w:rsid w:val="00EB721D"/>
  </w:style>
  <w:style w:type="character" w:styleId="Uwydatnienie">
    <w:name w:val="Emphasis"/>
    <w:uiPriority w:val="20"/>
    <w:qFormat/>
    <w:rsid w:val="00EB721D"/>
    <w:rPr>
      <w:i/>
      <w:iCs/>
    </w:rPr>
  </w:style>
  <w:style w:type="character" w:styleId="Pogrubienie">
    <w:name w:val="Strong"/>
    <w:uiPriority w:val="22"/>
    <w:qFormat/>
    <w:rsid w:val="00EB721D"/>
    <w:rPr>
      <w:b/>
      <w:bCs/>
    </w:rPr>
  </w:style>
  <w:style w:type="paragraph" w:styleId="NormalnyWeb">
    <w:name w:val="Normal (Web)"/>
    <w:basedOn w:val="Normalny"/>
    <w:uiPriority w:val="99"/>
    <w:rsid w:val="00786842"/>
    <w:rPr>
      <w:rFonts w:ascii="Verdana" w:hAnsi="Verdana"/>
      <w:sz w:val="15"/>
      <w:szCs w:val="15"/>
    </w:rPr>
  </w:style>
  <w:style w:type="character" w:customStyle="1" w:styleId="TekstpodstawowyZnak">
    <w:name w:val="Tekst podstawowy Znak"/>
    <w:link w:val="Tekstpodstawowy"/>
    <w:semiHidden/>
    <w:rsid w:val="007D168A"/>
    <w:rPr>
      <w:sz w:val="24"/>
      <w:szCs w:val="24"/>
    </w:rPr>
  </w:style>
  <w:style w:type="character" w:customStyle="1" w:styleId="Bodytext2">
    <w:name w:val="Body text (2)"/>
    <w:rsid w:val="004B79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Default">
    <w:name w:val="Default"/>
    <w:rsid w:val="009B51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Ppogrubienie">
    <w:name w:val="_P_ – pogrubienie"/>
    <w:uiPriority w:val="1"/>
    <w:qFormat/>
    <w:rsid w:val="00512275"/>
    <w:rPr>
      <w:b/>
    </w:rPr>
  </w:style>
  <w:style w:type="character" w:styleId="Nierozpoznanawzmianka">
    <w:name w:val="Unresolved Mention"/>
    <w:uiPriority w:val="99"/>
    <w:semiHidden/>
    <w:unhideWhenUsed/>
    <w:rsid w:val="009D6F43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37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37590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3759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7590"/>
    <w:rPr>
      <w:b/>
      <w:bCs/>
    </w:rPr>
  </w:style>
  <w:style w:type="character" w:customStyle="1" w:styleId="Nagwek2Znak">
    <w:name w:val="Nagłówek 2 Znak"/>
    <w:link w:val="Nagwek2"/>
    <w:uiPriority w:val="9"/>
    <w:rsid w:val="00484B7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86C80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286C8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620012"/>
    <w:pPr>
      <w:tabs>
        <w:tab w:val="right" w:leader="dot" w:pos="9346"/>
      </w:tabs>
      <w:spacing w:after="100"/>
      <w:ind w:left="200"/>
      <w:jc w:val="both"/>
    </w:pPr>
  </w:style>
  <w:style w:type="paragraph" w:styleId="Spistreci3">
    <w:name w:val="toc 3"/>
    <w:basedOn w:val="Normalny"/>
    <w:next w:val="Normalny"/>
    <w:autoRedefine/>
    <w:uiPriority w:val="39"/>
    <w:unhideWhenUsed/>
    <w:rsid w:val="007E77CB"/>
    <w:pPr>
      <w:tabs>
        <w:tab w:val="right" w:leader="dot" w:pos="9062"/>
      </w:tabs>
      <w:spacing w:before="120" w:after="120"/>
      <w:ind w:left="200"/>
    </w:pPr>
    <w:rPr>
      <w:noProof/>
    </w:rPr>
  </w:style>
  <w:style w:type="character" w:customStyle="1" w:styleId="Bodytext6">
    <w:name w:val="Body text (6)_"/>
    <w:basedOn w:val="Domylnaczcionkaakapitu"/>
    <w:link w:val="Bodytext60"/>
    <w:locked/>
    <w:rsid w:val="00AB2804"/>
    <w:rPr>
      <w:i/>
      <w:iCs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AB2804"/>
    <w:pPr>
      <w:widowControl w:val="0"/>
      <w:shd w:val="clear" w:color="auto" w:fill="FFFFFF"/>
      <w:spacing w:before="60" w:line="281" w:lineRule="exact"/>
    </w:pPr>
    <w:rPr>
      <w:i/>
      <w:iCs/>
    </w:rPr>
  </w:style>
  <w:style w:type="character" w:customStyle="1" w:styleId="Bodytext20">
    <w:name w:val="Body text (2)_"/>
    <w:basedOn w:val="Domylnaczcionkaakapitu"/>
    <w:locked/>
    <w:rsid w:val="00AB2804"/>
    <w:rPr>
      <w:rFonts w:ascii="Calibri" w:eastAsia="Calibri" w:hAnsi="Calibri" w:cs="Calibri"/>
      <w:sz w:val="21"/>
      <w:szCs w:val="21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2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241"/>
  </w:style>
  <w:style w:type="character" w:styleId="Odwoanieprzypisudolnego">
    <w:name w:val="footnote reference"/>
    <w:basedOn w:val="Domylnaczcionkaakapitu"/>
    <w:uiPriority w:val="99"/>
    <w:semiHidden/>
    <w:unhideWhenUsed/>
    <w:rsid w:val="008D524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D524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D5241"/>
  </w:style>
  <w:style w:type="numbering" w:customStyle="1" w:styleId="Biecalista1">
    <w:name w:val="Bieżąca lista1"/>
    <w:uiPriority w:val="99"/>
    <w:rsid w:val="00D20A3A"/>
    <w:pPr>
      <w:numPr>
        <w:numId w:val="56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3F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F0B"/>
    <w:rPr>
      <w:rFonts w:ascii="Segoe UI" w:hAnsi="Segoe UI" w:cs="Segoe UI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0D85"/>
    <w:rPr>
      <w:vertAlign w:val="superscript"/>
    </w:rPr>
  </w:style>
  <w:style w:type="character" w:customStyle="1" w:styleId="t286pc">
    <w:name w:val="t286pc"/>
    <w:basedOn w:val="Domylnaczcionkaakapitu"/>
    <w:rsid w:val="00E27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BD1BB73-9B0C-4D93-ADD8-2DFE449B49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5601BC-8380-4CFB-AB72-5F53C6644B4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ZFŚS AŁ</dc:title>
  <dc:subject/>
  <cp:keywords/>
  <cp:lastModifiedBy>Anna Bagińska</cp:lastModifiedBy>
  <cp:revision>3</cp:revision>
  <cp:lastPrinted>2026-04-01T10:09:00Z</cp:lastPrinted>
  <dcterms:created xsi:type="dcterms:W3CDTF">2026-04-02T07:13:00Z</dcterms:created>
  <dcterms:modified xsi:type="dcterms:W3CDTF">2026-04-02T07:18:00Z</dcterms:modified>
</cp:coreProperties>
</file>