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149A" w14:textId="399735FE" w:rsidR="008D5241" w:rsidRPr="005A4998" w:rsidRDefault="008D5241" w:rsidP="008D5241">
      <w:pPr>
        <w:spacing w:after="120" w:line="276" w:lineRule="auto"/>
        <w:jc w:val="right"/>
      </w:pPr>
      <w:r w:rsidRPr="005A4998">
        <w:rPr>
          <w:sz w:val="20"/>
        </w:rPr>
        <w:t xml:space="preserve">Załącznik nr </w:t>
      </w:r>
      <w:r w:rsidR="00BE4D8D" w:rsidRPr="005A4998">
        <w:t>3</w:t>
      </w:r>
      <w:r w:rsidR="000F27DB">
        <w:t xml:space="preserve"> </w:t>
      </w:r>
      <w:r w:rsidR="000F27DB">
        <w:rPr>
          <w:sz w:val="20"/>
        </w:rPr>
        <w:t>do Regulaminu ZFŚS AŁ</w:t>
      </w:r>
    </w:p>
    <w:p w14:paraId="04C6CEF6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59FE64AB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18"/>
          <w:szCs w:val="18"/>
        </w:rPr>
        <w:t>(imię i nazwisko)</w:t>
      </w:r>
      <w:r w:rsidRPr="005A4998">
        <w:rPr>
          <w:sz w:val="18"/>
          <w:szCs w:val="18"/>
        </w:rPr>
        <w:br/>
      </w:r>
      <w:r w:rsidRPr="005A4998">
        <w:rPr>
          <w:sz w:val="24"/>
          <w:szCs w:val="24"/>
        </w:rPr>
        <w:t>…………………………………………………….</w:t>
      </w:r>
    </w:p>
    <w:p w14:paraId="0F68E1E5" w14:textId="77777777" w:rsidR="0089102E" w:rsidRPr="005A4998" w:rsidRDefault="0089102E" w:rsidP="0089102E">
      <w:pPr>
        <w:spacing w:after="1440" w:line="276" w:lineRule="auto"/>
        <w:rPr>
          <w:sz w:val="18"/>
          <w:szCs w:val="18"/>
        </w:rPr>
      </w:pPr>
      <w:r w:rsidRPr="005A4998">
        <w:rPr>
          <w:sz w:val="18"/>
          <w:szCs w:val="18"/>
        </w:rPr>
        <w:t>Nazwa komórki organizacyjnej</w:t>
      </w:r>
    </w:p>
    <w:p w14:paraId="6BC29AD3" w14:textId="23BEF304" w:rsidR="00B04ED3" w:rsidRPr="005A4998" w:rsidRDefault="00B04ED3" w:rsidP="006010F3">
      <w:pPr>
        <w:spacing w:after="600" w:line="276" w:lineRule="auto"/>
        <w:jc w:val="center"/>
        <w:rPr>
          <w:b/>
          <w:sz w:val="24"/>
          <w:szCs w:val="24"/>
        </w:rPr>
      </w:pPr>
      <w:r w:rsidRPr="005A4998">
        <w:rPr>
          <w:b/>
          <w:sz w:val="24"/>
          <w:szCs w:val="24"/>
        </w:rPr>
        <w:t>Wniosek o dofinansowanie wypoczynku „wczasy pod gruszą” z ZFŚS</w:t>
      </w:r>
    </w:p>
    <w:p w14:paraId="45D88460" w14:textId="590CAEEE" w:rsidR="00B04ED3" w:rsidRPr="005A4998" w:rsidRDefault="00B04ED3" w:rsidP="006010F3">
      <w:pPr>
        <w:spacing w:after="600" w:line="276" w:lineRule="auto"/>
        <w:jc w:val="both"/>
        <w:rPr>
          <w:sz w:val="24"/>
          <w:szCs w:val="24"/>
        </w:rPr>
      </w:pPr>
      <w:r w:rsidRPr="005A4998">
        <w:rPr>
          <w:sz w:val="24"/>
          <w:szCs w:val="24"/>
        </w:rPr>
        <w:t>Zwracam się z prośbą o dofinansowanie wczasów turystycznych, na których przebywałem</w:t>
      </w:r>
      <w:r w:rsidR="003403DC" w:rsidRPr="005A4998">
        <w:rPr>
          <w:sz w:val="24"/>
          <w:szCs w:val="24"/>
        </w:rPr>
        <w:t>/</w:t>
      </w:r>
      <w:proofErr w:type="spellStart"/>
      <w:r w:rsidR="003403DC" w:rsidRPr="005A4998">
        <w:rPr>
          <w:sz w:val="24"/>
          <w:szCs w:val="24"/>
        </w:rPr>
        <w:t>am</w:t>
      </w:r>
      <w:proofErr w:type="spellEnd"/>
      <w:r w:rsidRPr="005A4998">
        <w:rPr>
          <w:sz w:val="24"/>
          <w:szCs w:val="24"/>
        </w:rPr>
        <w:t xml:space="preserve"> w</w:t>
      </w:r>
      <w:r w:rsidR="006010F3" w:rsidRPr="005A4998">
        <w:rPr>
          <w:sz w:val="24"/>
          <w:szCs w:val="24"/>
        </w:rPr>
        <w:t xml:space="preserve"> </w:t>
      </w:r>
      <w:r w:rsidRPr="005A4998">
        <w:rPr>
          <w:sz w:val="24"/>
          <w:szCs w:val="24"/>
        </w:rPr>
        <w:t>okresie od …………………….…… do ……</w:t>
      </w:r>
      <w:r w:rsidR="006010F3" w:rsidRPr="005A4998">
        <w:rPr>
          <w:sz w:val="24"/>
          <w:szCs w:val="24"/>
        </w:rPr>
        <w:t>…..</w:t>
      </w:r>
      <w:r w:rsidRPr="005A4998">
        <w:rPr>
          <w:sz w:val="24"/>
          <w:szCs w:val="24"/>
        </w:rPr>
        <w:t>……..………….</w:t>
      </w:r>
    </w:p>
    <w:p w14:paraId="76851855" w14:textId="18266833" w:rsidR="00BE4D8D" w:rsidRPr="005A4998" w:rsidRDefault="00BE4D8D" w:rsidP="00843329">
      <w:pPr>
        <w:spacing w:after="120" w:line="276" w:lineRule="auto"/>
        <w:jc w:val="center"/>
        <w:rPr>
          <w:sz w:val="24"/>
          <w:szCs w:val="24"/>
          <w:lang w:eastAsia="en-US"/>
        </w:rPr>
      </w:pPr>
      <w:r w:rsidRPr="005A4998">
        <w:rPr>
          <w:sz w:val="24"/>
          <w:szCs w:val="24"/>
        </w:rPr>
        <w:t>…………………………….</w:t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  <w:t>………………………………….</w:t>
      </w:r>
      <w:r w:rsidR="00843329" w:rsidRPr="005A4998">
        <w:rPr>
          <w:sz w:val="24"/>
          <w:szCs w:val="24"/>
          <w:lang w:eastAsia="en-US"/>
        </w:rPr>
        <w:br/>
      </w:r>
      <w:r w:rsidRPr="005A4998">
        <w:rPr>
          <w:sz w:val="20"/>
        </w:rPr>
        <w:t>miejscowość, data</w:t>
      </w:r>
      <w:r w:rsidRPr="005A4998">
        <w:tab/>
      </w:r>
      <w:r w:rsidRPr="005A4998">
        <w:tab/>
      </w:r>
      <w:r w:rsidRPr="005A4998">
        <w:tab/>
      </w:r>
      <w:r w:rsidRPr="005A4998">
        <w:tab/>
      </w:r>
      <w:r w:rsidRPr="005A4998">
        <w:tab/>
      </w:r>
      <w:r w:rsidRPr="005A4998">
        <w:tab/>
      </w:r>
      <w:r w:rsidRPr="005A4998">
        <w:rPr>
          <w:sz w:val="20"/>
        </w:rPr>
        <w:t xml:space="preserve">podpis osoby składającej </w:t>
      </w:r>
      <w:r w:rsidR="0075627A" w:rsidRPr="005A4998">
        <w:rPr>
          <w:sz w:val="20"/>
        </w:rPr>
        <w:t>wniosek</w:t>
      </w:r>
    </w:p>
    <w:p w14:paraId="35353B78" w14:textId="06780BCA" w:rsidR="00B04ED3" w:rsidRPr="005A4998" w:rsidRDefault="00B04ED3" w:rsidP="006010F3">
      <w:pPr>
        <w:spacing w:after="120" w:line="276" w:lineRule="auto"/>
        <w:jc w:val="both"/>
        <w:rPr>
          <w:szCs w:val="22"/>
        </w:rPr>
      </w:pPr>
      <w:r w:rsidRPr="005A4998">
        <w:rPr>
          <w:szCs w:val="22"/>
        </w:rPr>
        <w:t>__________________________________________________________________________________</w:t>
      </w:r>
    </w:p>
    <w:p w14:paraId="56374C26" w14:textId="14867CA4" w:rsidR="00B04ED3" w:rsidRPr="005A4998" w:rsidRDefault="006010F3" w:rsidP="006A4531">
      <w:pPr>
        <w:spacing w:after="360" w:line="276" w:lineRule="auto"/>
        <w:ind w:left="-330"/>
        <w:jc w:val="center"/>
        <w:rPr>
          <w:b/>
          <w:bCs/>
          <w:szCs w:val="22"/>
        </w:rPr>
      </w:pPr>
      <w:r w:rsidRPr="005A4998">
        <w:rPr>
          <w:b/>
          <w:bCs/>
          <w:szCs w:val="22"/>
        </w:rPr>
        <w:t xml:space="preserve">Część wypełniana przez Dział Spraw </w:t>
      </w:r>
      <w:r w:rsidRPr="005A4998">
        <w:rPr>
          <w:b/>
          <w:bCs/>
        </w:rPr>
        <w:t>Osobowych</w:t>
      </w:r>
    </w:p>
    <w:p w14:paraId="31DA2E2F" w14:textId="4C997ECE" w:rsidR="006010F3" w:rsidRPr="005A4998" w:rsidRDefault="006A4531" w:rsidP="006A4531">
      <w:pPr>
        <w:spacing w:after="360" w:line="276" w:lineRule="auto"/>
        <w:ind w:left="-330"/>
        <w:jc w:val="right"/>
        <w:rPr>
          <w:szCs w:val="22"/>
        </w:rPr>
      </w:pPr>
      <w:r w:rsidRPr="005A4998">
        <w:rPr>
          <w:szCs w:val="22"/>
        </w:rPr>
        <w:t>d</w:t>
      </w:r>
      <w:r w:rsidR="00B04ED3" w:rsidRPr="005A4998">
        <w:rPr>
          <w:szCs w:val="22"/>
        </w:rPr>
        <w:t>ata złożenia wniosku</w:t>
      </w:r>
      <w:r w:rsidR="006010F3" w:rsidRPr="005A4998">
        <w:rPr>
          <w:szCs w:val="22"/>
        </w:rPr>
        <w:t xml:space="preserve">: </w:t>
      </w:r>
      <w:r w:rsidR="00B04ED3" w:rsidRPr="005A4998">
        <w:rPr>
          <w:szCs w:val="22"/>
        </w:rPr>
        <w:t>………….…………….</w:t>
      </w:r>
    </w:p>
    <w:p w14:paraId="18127D67" w14:textId="3B898DB6" w:rsidR="00B04ED3" w:rsidRPr="005A4998" w:rsidRDefault="00B04ED3" w:rsidP="009F322D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szCs w:val="22"/>
        </w:rPr>
      </w:pPr>
      <w:r w:rsidRPr="005A4998">
        <w:rPr>
          <w:szCs w:val="22"/>
        </w:rPr>
        <w:t>Potwierdzam, iż pracownik przebywał na urlopie wypoczynkowym w/w okresie.*</w:t>
      </w:r>
    </w:p>
    <w:p w14:paraId="083DCC2B" w14:textId="1386D73C" w:rsidR="006010F3" w:rsidRPr="005A4998" w:rsidRDefault="006A4531" w:rsidP="0068619D">
      <w:pPr>
        <w:numPr>
          <w:ilvl w:val="0"/>
          <w:numId w:val="42"/>
        </w:numPr>
        <w:spacing w:after="1080" w:line="276" w:lineRule="auto"/>
        <w:jc w:val="both"/>
        <w:rPr>
          <w:szCs w:val="22"/>
        </w:rPr>
      </w:pPr>
      <w:r w:rsidRPr="005A4998">
        <w:rPr>
          <w:szCs w:val="22"/>
        </w:rPr>
        <w:t xml:space="preserve">Wysokość przyznanego dofinansowania z ZFŚS: …………………………… zł brutto, naliczono według …. grupy dochodowej. </w:t>
      </w:r>
    </w:p>
    <w:p w14:paraId="245748B9" w14:textId="42C032B1" w:rsidR="00B04ED3" w:rsidRPr="005A4998" w:rsidRDefault="00B04ED3" w:rsidP="00843329">
      <w:pPr>
        <w:spacing w:after="120" w:line="276" w:lineRule="auto"/>
        <w:ind w:left="4956"/>
        <w:jc w:val="center"/>
        <w:rPr>
          <w:sz w:val="18"/>
          <w:szCs w:val="18"/>
        </w:rPr>
      </w:pPr>
      <w:r w:rsidRPr="005A4998">
        <w:rPr>
          <w:sz w:val="18"/>
          <w:szCs w:val="18"/>
        </w:rPr>
        <w:t>……………………………………….…………….</w:t>
      </w:r>
      <w:r w:rsidR="00843329" w:rsidRPr="005A4998">
        <w:rPr>
          <w:sz w:val="18"/>
          <w:szCs w:val="18"/>
        </w:rPr>
        <w:br/>
      </w:r>
      <w:r w:rsidRPr="005A4998">
        <w:rPr>
          <w:sz w:val="18"/>
          <w:szCs w:val="18"/>
        </w:rPr>
        <w:t>data i podpis pracownika działu właściwego ds. osobowych</w:t>
      </w:r>
    </w:p>
    <w:p w14:paraId="7E15620E" w14:textId="469D97CD" w:rsidR="00BE14AC" w:rsidRPr="000F27DB" w:rsidRDefault="00BE14AC" w:rsidP="000F27DB">
      <w:pPr>
        <w:spacing w:line="240" w:lineRule="auto"/>
        <w:rPr>
          <w:rFonts w:eastAsia="Calibri"/>
          <w:sz w:val="24"/>
          <w:szCs w:val="24"/>
          <w:lang w:eastAsia="en-US"/>
        </w:rPr>
      </w:pPr>
    </w:p>
    <w:sectPr w:rsidR="00BE14AC" w:rsidRPr="000F27DB" w:rsidSect="00037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7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F57" w14:textId="77777777" w:rsidR="00B4615E" w:rsidRDefault="00B4615E">
      <w:r>
        <w:separator/>
      </w:r>
    </w:p>
  </w:endnote>
  <w:endnote w:type="continuationSeparator" w:id="0">
    <w:p w14:paraId="451EEBB8" w14:textId="77777777" w:rsidR="00B4615E" w:rsidRDefault="00B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EraserDust CE">
    <w:altName w:val="Tahom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ED6" w14:textId="77777777" w:rsidR="000B07AF" w:rsidRDefault="000B07AF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15</w:t>
    </w:r>
    <w:r>
      <w:rPr>
        <w:b/>
        <w:sz w:val="24"/>
        <w:szCs w:val="24"/>
      </w:rPr>
      <w:fldChar w:fldCharType="end"/>
    </w:r>
  </w:p>
  <w:p w14:paraId="6450AE04" w14:textId="77777777" w:rsidR="000B07AF" w:rsidRDefault="000B07AF" w:rsidP="00740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2E05" w14:textId="18A32E30" w:rsidR="000B07AF" w:rsidRDefault="000B07AF" w:rsidP="001F3FF1">
    <w:pPr>
      <w:pStyle w:val="Stopka"/>
      <w:tabs>
        <w:tab w:val="left" w:pos="708"/>
      </w:tabs>
      <w:spacing w:line="240" w:lineRule="auto"/>
      <w:ind w:left="5954"/>
      <w:rPr>
        <w:noProof/>
        <w:sz w:val="16"/>
        <w:szCs w:val="16"/>
      </w:rPr>
    </w:pPr>
    <w:r w:rsidRPr="00390E66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31936" wp14:editId="101F378F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4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807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" strokecolor="#c00000" strokeweight=".5pt">
              <v:stroke joinstyle="miter"/>
            </v:line>
          </w:pict>
        </mc:Fallback>
      </mc:AlternateContent>
    </w:r>
    <w:r>
      <w:rPr>
        <w:noProof/>
        <w:sz w:val="16"/>
        <w:szCs w:val="16"/>
      </w:rPr>
      <w:t>18-400 Łomża, ul. Akademicka 14</w:t>
    </w:r>
  </w:p>
  <w:p w14:paraId="1A5143F8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tel. +48 86 215 59 50, fax +48 86 215 66 00</w:t>
    </w:r>
  </w:p>
  <w:p w14:paraId="3AA945E1" w14:textId="77777777" w:rsidR="000B07AF" w:rsidRPr="009E1DC8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  <w:lang w:val="en-GB"/>
      </w:rPr>
    </w:pPr>
    <w:r w:rsidRPr="009E1DC8">
      <w:rPr>
        <w:noProof/>
        <w:sz w:val="16"/>
        <w:szCs w:val="16"/>
        <w:lang w:val="en-GB"/>
      </w:rPr>
      <w:t>e-mail: biuro@al.edu.pl</w:t>
    </w:r>
  </w:p>
  <w:p w14:paraId="0AEA98D7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color w:val="A31A26"/>
        <w:sz w:val="16"/>
        <w:szCs w:val="16"/>
        <w:lang w:eastAsia="en-US"/>
      </w:rPr>
    </w:pPr>
    <w:r>
      <w:rPr>
        <w:noProof/>
        <w:color w:val="A31A26"/>
        <w:sz w:val="16"/>
        <w:szCs w:val="16"/>
      </w:rPr>
      <w:t>al.edu.pl</w:t>
    </w:r>
  </w:p>
  <w:p w14:paraId="0EDD8246" w14:textId="77777777" w:rsidR="000B07AF" w:rsidRDefault="000B0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3FA" w14:textId="77777777" w:rsidR="00B4615E" w:rsidRDefault="00B4615E">
      <w:r>
        <w:separator/>
      </w:r>
    </w:p>
  </w:footnote>
  <w:footnote w:type="continuationSeparator" w:id="0">
    <w:p w14:paraId="38AC2102" w14:textId="77777777" w:rsidR="00B4615E" w:rsidRDefault="00B4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B016" w14:textId="53BBB295" w:rsidR="000B07AF" w:rsidRDefault="000B07AF">
    <w:pPr>
      <w:pStyle w:val="Nagwek"/>
    </w:pPr>
    <w:bookmarkStart w:id="0" w:name="_Hlk136432136"/>
    <w:r w:rsidRPr="009F46A2">
      <w:rPr>
        <w:noProof/>
      </w:rPr>
      <w:drawing>
        <wp:inline distT="0" distB="0" distL="0" distR="0" wp14:anchorId="2250D5B8" wp14:editId="42208D5A">
          <wp:extent cx="1480991" cy="620088"/>
          <wp:effectExtent l="0" t="0" r="5080" b="8890"/>
          <wp:docPr id="5" name="Obraz 5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25" cy="6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659" w14:textId="3B16B8E7" w:rsidR="000B07AF" w:rsidRDefault="000B07AF">
    <w:pPr>
      <w:pStyle w:val="Nagwek"/>
    </w:pPr>
    <w:bookmarkStart w:id="1" w:name="_Hlk181011089"/>
    <w:r>
      <w:rPr>
        <w:noProof/>
      </w:rPr>
      <w:drawing>
        <wp:inline distT="0" distB="0" distL="0" distR="0" wp14:anchorId="5355C7B2" wp14:editId="7B9FC35D">
          <wp:extent cx="1682750" cy="702310"/>
          <wp:effectExtent l="0" t="0" r="0" b="2540"/>
          <wp:docPr id="6" name="Obraz 6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C81F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7E48F5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4"/>
    <w:multiLevelType w:val="multilevel"/>
    <w:tmpl w:val="579ECD72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3E3847A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17" w15:restartNumberingAfterBreak="0">
    <w:nsid w:val="006D7F68"/>
    <w:multiLevelType w:val="hybridMultilevel"/>
    <w:tmpl w:val="3CCE3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40DA1"/>
    <w:multiLevelType w:val="multilevel"/>
    <w:tmpl w:val="2AA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A96555"/>
    <w:multiLevelType w:val="hybridMultilevel"/>
    <w:tmpl w:val="80A4B106"/>
    <w:lvl w:ilvl="0" w:tplc="7AF6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A45A4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21" w15:restartNumberingAfterBreak="0">
    <w:nsid w:val="0D58274C"/>
    <w:multiLevelType w:val="hybridMultilevel"/>
    <w:tmpl w:val="7B88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04F08"/>
    <w:multiLevelType w:val="hybridMultilevel"/>
    <w:tmpl w:val="6C66E090"/>
    <w:lvl w:ilvl="0" w:tplc="6DB68142">
      <w:start w:val="1"/>
      <w:numFmt w:val="bullet"/>
      <w:lvlText w:val="□"/>
      <w:lvlJc w:val="left"/>
      <w:pPr>
        <w:ind w:left="720" w:hanging="360"/>
      </w:pPr>
      <w:rPr>
        <w:rFonts w:ascii="DejaVu Serif" w:hAnsi="DejaVu Serif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D738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2061491"/>
    <w:multiLevelType w:val="hybridMultilevel"/>
    <w:tmpl w:val="84AC1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F4D3A"/>
    <w:multiLevelType w:val="hybridMultilevel"/>
    <w:tmpl w:val="3BBE4D62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14093F28"/>
    <w:multiLevelType w:val="hybridMultilevel"/>
    <w:tmpl w:val="875E9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FB28AC"/>
    <w:multiLevelType w:val="hybridMultilevel"/>
    <w:tmpl w:val="D06682A4"/>
    <w:lvl w:ilvl="0" w:tplc="777E8A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2F6859"/>
    <w:multiLevelType w:val="multilevel"/>
    <w:tmpl w:val="D0E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8954558"/>
    <w:multiLevelType w:val="hybridMultilevel"/>
    <w:tmpl w:val="44168EE4"/>
    <w:lvl w:ilvl="0" w:tplc="58F4E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C61041"/>
    <w:multiLevelType w:val="hybridMultilevel"/>
    <w:tmpl w:val="7728D2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ABE312B"/>
    <w:multiLevelType w:val="hybridMultilevel"/>
    <w:tmpl w:val="400EB18C"/>
    <w:lvl w:ilvl="0" w:tplc="F2DC61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AEF04D8"/>
    <w:multiLevelType w:val="hybridMultilevel"/>
    <w:tmpl w:val="0892291E"/>
    <w:lvl w:ilvl="0" w:tplc="332ECD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484B8C"/>
    <w:multiLevelType w:val="hybridMultilevel"/>
    <w:tmpl w:val="160AE150"/>
    <w:lvl w:ilvl="0" w:tplc="803E6D2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EC60B4"/>
    <w:multiLevelType w:val="multilevel"/>
    <w:tmpl w:val="3AE8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0BE4864"/>
    <w:multiLevelType w:val="multilevel"/>
    <w:tmpl w:val="ACC0A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6" w15:restartNumberingAfterBreak="0">
    <w:nsid w:val="22281ADE"/>
    <w:multiLevelType w:val="hybridMultilevel"/>
    <w:tmpl w:val="07965F30"/>
    <w:lvl w:ilvl="0" w:tplc="5058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23459EE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9C4A76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8C834B7"/>
    <w:multiLevelType w:val="multilevel"/>
    <w:tmpl w:val="012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914E6D"/>
    <w:multiLevelType w:val="multilevel"/>
    <w:tmpl w:val="E7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F034BF0"/>
    <w:multiLevelType w:val="multilevel"/>
    <w:tmpl w:val="2362D3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57503D"/>
    <w:multiLevelType w:val="hybridMultilevel"/>
    <w:tmpl w:val="E632CD18"/>
    <w:lvl w:ilvl="0" w:tplc="AEBCFD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A259E"/>
    <w:multiLevelType w:val="hybridMultilevel"/>
    <w:tmpl w:val="7EC603C4"/>
    <w:lvl w:ilvl="0" w:tplc="B2BA1C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F7BD1"/>
    <w:multiLevelType w:val="hybridMultilevel"/>
    <w:tmpl w:val="D0A0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D7C2F"/>
    <w:multiLevelType w:val="hybridMultilevel"/>
    <w:tmpl w:val="31563D7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3AB740B0"/>
    <w:multiLevelType w:val="hybridMultilevel"/>
    <w:tmpl w:val="F556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C9767C"/>
    <w:multiLevelType w:val="multilevel"/>
    <w:tmpl w:val="D5526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06E7586"/>
    <w:multiLevelType w:val="hybridMultilevel"/>
    <w:tmpl w:val="40FA34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B02E68"/>
    <w:multiLevelType w:val="hybridMultilevel"/>
    <w:tmpl w:val="9A68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8D516F"/>
    <w:multiLevelType w:val="hybridMultilevel"/>
    <w:tmpl w:val="AD923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96319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97723DD"/>
    <w:multiLevelType w:val="multilevel"/>
    <w:tmpl w:val="24867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B45650E"/>
    <w:multiLevelType w:val="hybridMultilevel"/>
    <w:tmpl w:val="AEE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C4351"/>
    <w:multiLevelType w:val="multilevel"/>
    <w:tmpl w:val="656E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910BB"/>
    <w:multiLevelType w:val="hybridMultilevel"/>
    <w:tmpl w:val="4A1C8096"/>
    <w:lvl w:ilvl="0" w:tplc="7AD4A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D59E5"/>
    <w:multiLevelType w:val="hybridMultilevel"/>
    <w:tmpl w:val="C60EA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9B7F2C"/>
    <w:multiLevelType w:val="hybridMultilevel"/>
    <w:tmpl w:val="F5E2A634"/>
    <w:lvl w:ilvl="0" w:tplc="3FBC7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3EC3A56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E0559"/>
    <w:multiLevelType w:val="hybridMultilevel"/>
    <w:tmpl w:val="B9E2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96F8D"/>
    <w:multiLevelType w:val="multilevel"/>
    <w:tmpl w:val="7598B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5AA2857"/>
    <w:multiLevelType w:val="multilevel"/>
    <w:tmpl w:val="0000001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64F599B"/>
    <w:multiLevelType w:val="hybridMultilevel"/>
    <w:tmpl w:val="D4D23DB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062"/>
        </w:tabs>
        <w:ind w:left="10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4" w15:restartNumberingAfterBreak="0">
    <w:nsid w:val="5C987D84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B14B15"/>
    <w:multiLevelType w:val="hybridMultilevel"/>
    <w:tmpl w:val="98DA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07FC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600B5AB9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350B57"/>
    <w:multiLevelType w:val="hybridMultilevel"/>
    <w:tmpl w:val="4E1AD4F2"/>
    <w:lvl w:ilvl="0" w:tplc="01C2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26C25D2"/>
    <w:multiLevelType w:val="multilevel"/>
    <w:tmpl w:val="3C18C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EB3F46"/>
    <w:multiLevelType w:val="multilevel"/>
    <w:tmpl w:val="ADA8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9D96AC9"/>
    <w:multiLevelType w:val="hybridMultilevel"/>
    <w:tmpl w:val="ECEA8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AD4C5B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DE9406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74" w15:restartNumberingAfterBreak="0">
    <w:nsid w:val="74407ED6"/>
    <w:multiLevelType w:val="multilevel"/>
    <w:tmpl w:val="689CB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758A0452"/>
    <w:multiLevelType w:val="multilevel"/>
    <w:tmpl w:val="8238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A7F1E03"/>
    <w:multiLevelType w:val="hybridMultilevel"/>
    <w:tmpl w:val="E9D8B972"/>
    <w:lvl w:ilvl="0" w:tplc="A4422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A1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83A8E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170368"/>
    <w:multiLevelType w:val="hybridMultilevel"/>
    <w:tmpl w:val="667067A4"/>
    <w:lvl w:ilvl="0" w:tplc="E264D0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D1F6D26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DC13A13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8"/>
  </w:num>
  <w:num w:numId="3">
    <w:abstractNumId w:val="2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47"/>
  </w:num>
  <w:num w:numId="14">
    <w:abstractNumId w:val="78"/>
  </w:num>
  <w:num w:numId="15">
    <w:abstractNumId w:val="45"/>
  </w:num>
  <w:num w:numId="16">
    <w:abstractNumId w:val="23"/>
  </w:num>
  <w:num w:numId="17">
    <w:abstractNumId w:val="52"/>
  </w:num>
  <w:num w:numId="18">
    <w:abstractNumId w:val="66"/>
  </w:num>
  <w:num w:numId="19">
    <w:abstractNumId w:val="41"/>
  </w:num>
  <w:num w:numId="20">
    <w:abstractNumId w:val="34"/>
  </w:num>
  <w:num w:numId="21">
    <w:abstractNumId w:val="55"/>
  </w:num>
  <w:num w:numId="22">
    <w:abstractNumId w:val="70"/>
  </w:num>
  <w:num w:numId="23">
    <w:abstractNumId w:val="48"/>
  </w:num>
  <w:num w:numId="24">
    <w:abstractNumId w:val="35"/>
  </w:num>
  <w:num w:numId="25">
    <w:abstractNumId w:val="27"/>
  </w:num>
  <w:num w:numId="26">
    <w:abstractNumId w:val="74"/>
  </w:num>
  <w:num w:numId="27">
    <w:abstractNumId w:val="24"/>
  </w:num>
  <w:num w:numId="28">
    <w:abstractNumId w:val="26"/>
  </w:num>
  <w:num w:numId="29">
    <w:abstractNumId w:val="73"/>
  </w:num>
  <w:num w:numId="30">
    <w:abstractNumId w:val="72"/>
  </w:num>
  <w:num w:numId="31">
    <w:abstractNumId w:val="53"/>
  </w:num>
  <w:num w:numId="32">
    <w:abstractNumId w:val="32"/>
  </w:num>
  <w:num w:numId="33">
    <w:abstractNumId w:val="44"/>
  </w:num>
  <w:num w:numId="34">
    <w:abstractNumId w:val="43"/>
  </w:num>
  <w:num w:numId="35">
    <w:abstractNumId w:val="61"/>
  </w:num>
  <w:num w:numId="36">
    <w:abstractNumId w:val="33"/>
  </w:num>
  <w:num w:numId="37">
    <w:abstractNumId w:val="69"/>
  </w:num>
  <w:num w:numId="38">
    <w:abstractNumId w:val="79"/>
  </w:num>
  <w:num w:numId="39">
    <w:abstractNumId w:val="75"/>
  </w:num>
  <w:num w:numId="40">
    <w:abstractNumId w:val="17"/>
  </w:num>
  <w:num w:numId="41">
    <w:abstractNumId w:val="25"/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1"/>
  </w:num>
  <w:num w:numId="51">
    <w:abstractNumId w:val="67"/>
  </w:num>
  <w:num w:numId="52">
    <w:abstractNumId w:val="60"/>
  </w:num>
  <w:num w:numId="53">
    <w:abstractNumId w:val="71"/>
  </w:num>
  <w:num w:numId="54">
    <w:abstractNumId w:val="63"/>
  </w:num>
  <w:num w:numId="55">
    <w:abstractNumId w:val="28"/>
  </w:num>
  <w:num w:numId="56">
    <w:abstractNumId w:val="62"/>
  </w:num>
  <w:num w:numId="57">
    <w:abstractNumId w:val="38"/>
  </w:num>
  <w:num w:numId="58">
    <w:abstractNumId w:val="46"/>
  </w:num>
  <w:num w:numId="59">
    <w:abstractNumId w:val="42"/>
  </w:num>
  <w:num w:numId="60">
    <w:abstractNumId w:val="51"/>
  </w:num>
  <w:num w:numId="61">
    <w:abstractNumId w:val="36"/>
  </w:num>
  <w:num w:numId="62">
    <w:abstractNumId w:val="65"/>
  </w:num>
  <w:num w:numId="63">
    <w:abstractNumId w:val="31"/>
  </w:num>
  <w:num w:numId="64">
    <w:abstractNumId w:val="77"/>
  </w:num>
  <w:num w:numId="65">
    <w:abstractNumId w:val="54"/>
  </w:num>
  <w:num w:numId="66">
    <w:abstractNumId w:val="39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59"/>
  </w:num>
  <w:num w:numId="72">
    <w:abstractNumId w:val="40"/>
  </w:num>
  <w:num w:numId="73">
    <w:abstractNumId w:val="18"/>
  </w:num>
  <w:num w:numId="74">
    <w:abstractNumId w:val="20"/>
  </w:num>
  <w:num w:numId="7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F422629-CD7C-4D22-924C-51DFBFDB231A}"/>
  </w:docVars>
  <w:rsids>
    <w:rsidRoot w:val="00CB48ED"/>
    <w:rsid w:val="000000A7"/>
    <w:rsid w:val="00000BFB"/>
    <w:rsid w:val="00001153"/>
    <w:rsid w:val="00001C00"/>
    <w:rsid w:val="00003D9D"/>
    <w:rsid w:val="00004019"/>
    <w:rsid w:val="00005018"/>
    <w:rsid w:val="00006D20"/>
    <w:rsid w:val="000108D2"/>
    <w:rsid w:val="00012C14"/>
    <w:rsid w:val="000130F0"/>
    <w:rsid w:val="00013C35"/>
    <w:rsid w:val="00014F1A"/>
    <w:rsid w:val="00016CCC"/>
    <w:rsid w:val="00016D44"/>
    <w:rsid w:val="000176D6"/>
    <w:rsid w:val="00020AD1"/>
    <w:rsid w:val="00022142"/>
    <w:rsid w:val="00023459"/>
    <w:rsid w:val="0002361E"/>
    <w:rsid w:val="00033526"/>
    <w:rsid w:val="00034390"/>
    <w:rsid w:val="00037CF1"/>
    <w:rsid w:val="00040FE3"/>
    <w:rsid w:val="00044403"/>
    <w:rsid w:val="00044FC4"/>
    <w:rsid w:val="000466F7"/>
    <w:rsid w:val="000479BF"/>
    <w:rsid w:val="00050DEF"/>
    <w:rsid w:val="0005235F"/>
    <w:rsid w:val="00054EE9"/>
    <w:rsid w:val="00055EC9"/>
    <w:rsid w:val="00071C7C"/>
    <w:rsid w:val="000809A5"/>
    <w:rsid w:val="00080EDD"/>
    <w:rsid w:val="00082AB7"/>
    <w:rsid w:val="00085348"/>
    <w:rsid w:val="000957A6"/>
    <w:rsid w:val="000960C9"/>
    <w:rsid w:val="000A001A"/>
    <w:rsid w:val="000A21EE"/>
    <w:rsid w:val="000A3938"/>
    <w:rsid w:val="000A7C76"/>
    <w:rsid w:val="000B0069"/>
    <w:rsid w:val="000B07AF"/>
    <w:rsid w:val="000B1352"/>
    <w:rsid w:val="000B4FEE"/>
    <w:rsid w:val="000B7A37"/>
    <w:rsid w:val="000C39D7"/>
    <w:rsid w:val="000C542C"/>
    <w:rsid w:val="000C78BD"/>
    <w:rsid w:val="000D3E7E"/>
    <w:rsid w:val="000D510C"/>
    <w:rsid w:val="000E4E1A"/>
    <w:rsid w:val="000E6F2C"/>
    <w:rsid w:val="000E7413"/>
    <w:rsid w:val="000E7DEA"/>
    <w:rsid w:val="000F04B4"/>
    <w:rsid w:val="000F1256"/>
    <w:rsid w:val="000F14C8"/>
    <w:rsid w:val="000F27DB"/>
    <w:rsid w:val="000F27FB"/>
    <w:rsid w:val="000F2C51"/>
    <w:rsid w:val="000F5341"/>
    <w:rsid w:val="000F5640"/>
    <w:rsid w:val="0010154B"/>
    <w:rsid w:val="00101EE3"/>
    <w:rsid w:val="00101F79"/>
    <w:rsid w:val="0010500A"/>
    <w:rsid w:val="00106147"/>
    <w:rsid w:val="0010718C"/>
    <w:rsid w:val="001132ED"/>
    <w:rsid w:val="001135AD"/>
    <w:rsid w:val="0012013F"/>
    <w:rsid w:val="0012053B"/>
    <w:rsid w:val="001206BB"/>
    <w:rsid w:val="0012214E"/>
    <w:rsid w:val="00124F4D"/>
    <w:rsid w:val="00125691"/>
    <w:rsid w:val="0012775B"/>
    <w:rsid w:val="001278CC"/>
    <w:rsid w:val="001303C6"/>
    <w:rsid w:val="0013576E"/>
    <w:rsid w:val="001373EC"/>
    <w:rsid w:val="00137F68"/>
    <w:rsid w:val="001422EA"/>
    <w:rsid w:val="0014317E"/>
    <w:rsid w:val="00143B2B"/>
    <w:rsid w:val="00144BB9"/>
    <w:rsid w:val="00145EFD"/>
    <w:rsid w:val="0014661E"/>
    <w:rsid w:val="0014765E"/>
    <w:rsid w:val="00147DB9"/>
    <w:rsid w:val="00153963"/>
    <w:rsid w:val="00155C0A"/>
    <w:rsid w:val="00162F15"/>
    <w:rsid w:val="00163274"/>
    <w:rsid w:val="0016555B"/>
    <w:rsid w:val="00170D91"/>
    <w:rsid w:val="00171460"/>
    <w:rsid w:val="001729E2"/>
    <w:rsid w:val="001749EB"/>
    <w:rsid w:val="00176507"/>
    <w:rsid w:val="00180A12"/>
    <w:rsid w:val="001817A4"/>
    <w:rsid w:val="001840C4"/>
    <w:rsid w:val="001848C7"/>
    <w:rsid w:val="001854F9"/>
    <w:rsid w:val="00186610"/>
    <w:rsid w:val="00186BB1"/>
    <w:rsid w:val="0019187D"/>
    <w:rsid w:val="0019258A"/>
    <w:rsid w:val="00193C28"/>
    <w:rsid w:val="001957BF"/>
    <w:rsid w:val="0019733A"/>
    <w:rsid w:val="001A0EDE"/>
    <w:rsid w:val="001A0F47"/>
    <w:rsid w:val="001A23BD"/>
    <w:rsid w:val="001A4235"/>
    <w:rsid w:val="001A77D3"/>
    <w:rsid w:val="001B2A9B"/>
    <w:rsid w:val="001B6475"/>
    <w:rsid w:val="001B7C5E"/>
    <w:rsid w:val="001B7FF0"/>
    <w:rsid w:val="001C0B23"/>
    <w:rsid w:val="001C3C7A"/>
    <w:rsid w:val="001C3F24"/>
    <w:rsid w:val="001C4F26"/>
    <w:rsid w:val="001C669C"/>
    <w:rsid w:val="001D2BB0"/>
    <w:rsid w:val="001D40F7"/>
    <w:rsid w:val="001E0E44"/>
    <w:rsid w:val="001E1695"/>
    <w:rsid w:val="001E2EBB"/>
    <w:rsid w:val="001E5233"/>
    <w:rsid w:val="001E644E"/>
    <w:rsid w:val="001F38B0"/>
    <w:rsid w:val="001F3FF1"/>
    <w:rsid w:val="001F76C4"/>
    <w:rsid w:val="001F7855"/>
    <w:rsid w:val="001F7C56"/>
    <w:rsid w:val="00203840"/>
    <w:rsid w:val="0021142E"/>
    <w:rsid w:val="00211AB0"/>
    <w:rsid w:val="00212160"/>
    <w:rsid w:val="00213B67"/>
    <w:rsid w:val="00214744"/>
    <w:rsid w:val="00222170"/>
    <w:rsid w:val="00222BD0"/>
    <w:rsid w:val="0022352F"/>
    <w:rsid w:val="002241C3"/>
    <w:rsid w:val="00226582"/>
    <w:rsid w:val="00226B9B"/>
    <w:rsid w:val="002279CA"/>
    <w:rsid w:val="00233595"/>
    <w:rsid w:val="00237590"/>
    <w:rsid w:val="00241C12"/>
    <w:rsid w:val="00242217"/>
    <w:rsid w:val="002474AD"/>
    <w:rsid w:val="00252A78"/>
    <w:rsid w:val="002574CA"/>
    <w:rsid w:val="00260B69"/>
    <w:rsid w:val="00263085"/>
    <w:rsid w:val="00267E4B"/>
    <w:rsid w:val="0027509F"/>
    <w:rsid w:val="002757F1"/>
    <w:rsid w:val="0028020F"/>
    <w:rsid w:val="0028298C"/>
    <w:rsid w:val="00286C80"/>
    <w:rsid w:val="00287B0A"/>
    <w:rsid w:val="0029230F"/>
    <w:rsid w:val="00292E0B"/>
    <w:rsid w:val="00292E60"/>
    <w:rsid w:val="00293302"/>
    <w:rsid w:val="00293896"/>
    <w:rsid w:val="00294261"/>
    <w:rsid w:val="00297DB6"/>
    <w:rsid w:val="002A113B"/>
    <w:rsid w:val="002A1F64"/>
    <w:rsid w:val="002A5FFC"/>
    <w:rsid w:val="002B411F"/>
    <w:rsid w:val="002C0152"/>
    <w:rsid w:val="002C40F1"/>
    <w:rsid w:val="002C726A"/>
    <w:rsid w:val="002D0F61"/>
    <w:rsid w:val="002D44D7"/>
    <w:rsid w:val="002D612F"/>
    <w:rsid w:val="002D6C95"/>
    <w:rsid w:val="002D77FF"/>
    <w:rsid w:val="002D786A"/>
    <w:rsid w:val="002E0700"/>
    <w:rsid w:val="002E1308"/>
    <w:rsid w:val="002E17F5"/>
    <w:rsid w:val="002E67F4"/>
    <w:rsid w:val="002E6B01"/>
    <w:rsid w:val="002E7955"/>
    <w:rsid w:val="002F07BB"/>
    <w:rsid w:val="002F2C48"/>
    <w:rsid w:val="002F3512"/>
    <w:rsid w:val="002F4AC1"/>
    <w:rsid w:val="002F5CA2"/>
    <w:rsid w:val="003007A2"/>
    <w:rsid w:val="00301CF3"/>
    <w:rsid w:val="00302EB9"/>
    <w:rsid w:val="00303CF5"/>
    <w:rsid w:val="00310CAE"/>
    <w:rsid w:val="00314420"/>
    <w:rsid w:val="003147B5"/>
    <w:rsid w:val="00321E80"/>
    <w:rsid w:val="00332DAE"/>
    <w:rsid w:val="0033334A"/>
    <w:rsid w:val="00333B84"/>
    <w:rsid w:val="00333EBA"/>
    <w:rsid w:val="00334C33"/>
    <w:rsid w:val="00334EA5"/>
    <w:rsid w:val="00335E57"/>
    <w:rsid w:val="003403DC"/>
    <w:rsid w:val="003406B2"/>
    <w:rsid w:val="00341106"/>
    <w:rsid w:val="003418C5"/>
    <w:rsid w:val="00341A1F"/>
    <w:rsid w:val="00341D06"/>
    <w:rsid w:val="0034614B"/>
    <w:rsid w:val="0034794B"/>
    <w:rsid w:val="003625DC"/>
    <w:rsid w:val="00364D09"/>
    <w:rsid w:val="00370682"/>
    <w:rsid w:val="00380CDC"/>
    <w:rsid w:val="00380FD0"/>
    <w:rsid w:val="00381ABD"/>
    <w:rsid w:val="0038529A"/>
    <w:rsid w:val="0038627B"/>
    <w:rsid w:val="00391B29"/>
    <w:rsid w:val="00391B55"/>
    <w:rsid w:val="003955EE"/>
    <w:rsid w:val="00395C8E"/>
    <w:rsid w:val="003A0B37"/>
    <w:rsid w:val="003A1C33"/>
    <w:rsid w:val="003A27EA"/>
    <w:rsid w:val="003A4C1E"/>
    <w:rsid w:val="003A62E6"/>
    <w:rsid w:val="003B0475"/>
    <w:rsid w:val="003B112E"/>
    <w:rsid w:val="003B460D"/>
    <w:rsid w:val="003B50EE"/>
    <w:rsid w:val="003B5B2F"/>
    <w:rsid w:val="003B6E14"/>
    <w:rsid w:val="003C7D4D"/>
    <w:rsid w:val="003D1865"/>
    <w:rsid w:val="003D3A6C"/>
    <w:rsid w:val="003E07CF"/>
    <w:rsid w:val="003E0D0D"/>
    <w:rsid w:val="003F1F35"/>
    <w:rsid w:val="003F22AA"/>
    <w:rsid w:val="003F38BD"/>
    <w:rsid w:val="003F75C1"/>
    <w:rsid w:val="00402DFA"/>
    <w:rsid w:val="0040341B"/>
    <w:rsid w:val="00404CBF"/>
    <w:rsid w:val="004053AB"/>
    <w:rsid w:val="00413185"/>
    <w:rsid w:val="00416F7F"/>
    <w:rsid w:val="0042212D"/>
    <w:rsid w:val="00424E52"/>
    <w:rsid w:val="004250A2"/>
    <w:rsid w:val="004254DE"/>
    <w:rsid w:val="00426CEC"/>
    <w:rsid w:val="00430338"/>
    <w:rsid w:val="00436164"/>
    <w:rsid w:val="00436680"/>
    <w:rsid w:val="00437EFA"/>
    <w:rsid w:val="0044072C"/>
    <w:rsid w:val="00443F9A"/>
    <w:rsid w:val="00443FAC"/>
    <w:rsid w:val="00444E47"/>
    <w:rsid w:val="004501F7"/>
    <w:rsid w:val="00451A04"/>
    <w:rsid w:val="00453C61"/>
    <w:rsid w:val="0045501B"/>
    <w:rsid w:val="00457F87"/>
    <w:rsid w:val="004601E8"/>
    <w:rsid w:val="004623C2"/>
    <w:rsid w:val="004710C9"/>
    <w:rsid w:val="00473C80"/>
    <w:rsid w:val="004744F9"/>
    <w:rsid w:val="00474A35"/>
    <w:rsid w:val="004779F2"/>
    <w:rsid w:val="00481C67"/>
    <w:rsid w:val="00483865"/>
    <w:rsid w:val="00484B7C"/>
    <w:rsid w:val="004853F0"/>
    <w:rsid w:val="0048631A"/>
    <w:rsid w:val="00490807"/>
    <w:rsid w:val="00493563"/>
    <w:rsid w:val="004948D5"/>
    <w:rsid w:val="00496D6D"/>
    <w:rsid w:val="004A2640"/>
    <w:rsid w:val="004A30BD"/>
    <w:rsid w:val="004A371A"/>
    <w:rsid w:val="004A6732"/>
    <w:rsid w:val="004B0380"/>
    <w:rsid w:val="004B4251"/>
    <w:rsid w:val="004B45AB"/>
    <w:rsid w:val="004B70C0"/>
    <w:rsid w:val="004B72B3"/>
    <w:rsid w:val="004B79AA"/>
    <w:rsid w:val="004C112C"/>
    <w:rsid w:val="004C2EB4"/>
    <w:rsid w:val="004C3C9C"/>
    <w:rsid w:val="004C4BDE"/>
    <w:rsid w:val="004C6626"/>
    <w:rsid w:val="004C77E2"/>
    <w:rsid w:val="004D02B5"/>
    <w:rsid w:val="004D459A"/>
    <w:rsid w:val="004D4F36"/>
    <w:rsid w:val="004D6C86"/>
    <w:rsid w:val="004E13CD"/>
    <w:rsid w:val="004E52E6"/>
    <w:rsid w:val="004F02A8"/>
    <w:rsid w:val="004F4BFE"/>
    <w:rsid w:val="004F52AB"/>
    <w:rsid w:val="0050133B"/>
    <w:rsid w:val="00504739"/>
    <w:rsid w:val="00510440"/>
    <w:rsid w:val="00512275"/>
    <w:rsid w:val="00515C45"/>
    <w:rsid w:val="00516E6B"/>
    <w:rsid w:val="005178B2"/>
    <w:rsid w:val="00520D79"/>
    <w:rsid w:val="005243AF"/>
    <w:rsid w:val="00524F4D"/>
    <w:rsid w:val="0052538A"/>
    <w:rsid w:val="00526116"/>
    <w:rsid w:val="005317C3"/>
    <w:rsid w:val="00535810"/>
    <w:rsid w:val="00535FA2"/>
    <w:rsid w:val="00542566"/>
    <w:rsid w:val="00544429"/>
    <w:rsid w:val="005453B1"/>
    <w:rsid w:val="00545DC4"/>
    <w:rsid w:val="00547018"/>
    <w:rsid w:val="005613B1"/>
    <w:rsid w:val="00565C09"/>
    <w:rsid w:val="0057000B"/>
    <w:rsid w:val="00571EB7"/>
    <w:rsid w:val="0058413D"/>
    <w:rsid w:val="00584E38"/>
    <w:rsid w:val="005854FA"/>
    <w:rsid w:val="00586281"/>
    <w:rsid w:val="00591104"/>
    <w:rsid w:val="00592BBD"/>
    <w:rsid w:val="005940B0"/>
    <w:rsid w:val="0059785B"/>
    <w:rsid w:val="005A07AD"/>
    <w:rsid w:val="005A18EA"/>
    <w:rsid w:val="005A2F63"/>
    <w:rsid w:val="005A37C5"/>
    <w:rsid w:val="005A471B"/>
    <w:rsid w:val="005A4998"/>
    <w:rsid w:val="005A5C4B"/>
    <w:rsid w:val="005A69FB"/>
    <w:rsid w:val="005A77CD"/>
    <w:rsid w:val="005B340F"/>
    <w:rsid w:val="005B66DC"/>
    <w:rsid w:val="005B6A91"/>
    <w:rsid w:val="005B7302"/>
    <w:rsid w:val="005B76DA"/>
    <w:rsid w:val="005C4CAC"/>
    <w:rsid w:val="005C5A12"/>
    <w:rsid w:val="005C6937"/>
    <w:rsid w:val="005D0D23"/>
    <w:rsid w:val="005D0E94"/>
    <w:rsid w:val="005D1C7B"/>
    <w:rsid w:val="005E2EB2"/>
    <w:rsid w:val="005E406C"/>
    <w:rsid w:val="005F1336"/>
    <w:rsid w:val="005F2E81"/>
    <w:rsid w:val="005F4B82"/>
    <w:rsid w:val="005F6195"/>
    <w:rsid w:val="005F65A8"/>
    <w:rsid w:val="0060090E"/>
    <w:rsid w:val="006010F3"/>
    <w:rsid w:val="00603DD7"/>
    <w:rsid w:val="00607D2C"/>
    <w:rsid w:val="00612B2C"/>
    <w:rsid w:val="00615680"/>
    <w:rsid w:val="00616452"/>
    <w:rsid w:val="00620012"/>
    <w:rsid w:val="00621291"/>
    <w:rsid w:val="00623048"/>
    <w:rsid w:val="00623CDC"/>
    <w:rsid w:val="006262E5"/>
    <w:rsid w:val="0063210D"/>
    <w:rsid w:val="00636062"/>
    <w:rsid w:val="00640A6C"/>
    <w:rsid w:val="00640AD0"/>
    <w:rsid w:val="00640E0B"/>
    <w:rsid w:val="0064208C"/>
    <w:rsid w:val="00656182"/>
    <w:rsid w:val="00657794"/>
    <w:rsid w:val="00660E9F"/>
    <w:rsid w:val="00662933"/>
    <w:rsid w:val="00663089"/>
    <w:rsid w:val="00665CDE"/>
    <w:rsid w:val="0066785E"/>
    <w:rsid w:val="00667DD8"/>
    <w:rsid w:val="006715BD"/>
    <w:rsid w:val="00672BFD"/>
    <w:rsid w:val="006760FB"/>
    <w:rsid w:val="00677A73"/>
    <w:rsid w:val="00677EEC"/>
    <w:rsid w:val="00680EEF"/>
    <w:rsid w:val="00681CCD"/>
    <w:rsid w:val="006856C6"/>
    <w:rsid w:val="0068619D"/>
    <w:rsid w:val="00686485"/>
    <w:rsid w:val="0068704D"/>
    <w:rsid w:val="00690838"/>
    <w:rsid w:val="00690A7F"/>
    <w:rsid w:val="00691262"/>
    <w:rsid w:val="00694AB2"/>
    <w:rsid w:val="006A231E"/>
    <w:rsid w:val="006A2A53"/>
    <w:rsid w:val="006A3CA4"/>
    <w:rsid w:val="006A4531"/>
    <w:rsid w:val="006A5762"/>
    <w:rsid w:val="006A5C32"/>
    <w:rsid w:val="006B0706"/>
    <w:rsid w:val="006B1A44"/>
    <w:rsid w:val="006B266E"/>
    <w:rsid w:val="006B49C2"/>
    <w:rsid w:val="006B4B6A"/>
    <w:rsid w:val="006B4EAA"/>
    <w:rsid w:val="006B766A"/>
    <w:rsid w:val="006C3A12"/>
    <w:rsid w:val="006C49D5"/>
    <w:rsid w:val="006C50FF"/>
    <w:rsid w:val="006D0A56"/>
    <w:rsid w:val="006D2153"/>
    <w:rsid w:val="006D23CE"/>
    <w:rsid w:val="006D389E"/>
    <w:rsid w:val="006D3EAC"/>
    <w:rsid w:val="006E2534"/>
    <w:rsid w:val="006E361C"/>
    <w:rsid w:val="006E4ED4"/>
    <w:rsid w:val="006E5769"/>
    <w:rsid w:val="006E7E98"/>
    <w:rsid w:val="006F1D86"/>
    <w:rsid w:val="006F3106"/>
    <w:rsid w:val="006F36C0"/>
    <w:rsid w:val="006F61F7"/>
    <w:rsid w:val="00700ED0"/>
    <w:rsid w:val="007041F1"/>
    <w:rsid w:val="00710542"/>
    <w:rsid w:val="00713BCE"/>
    <w:rsid w:val="00715669"/>
    <w:rsid w:val="00715716"/>
    <w:rsid w:val="00715904"/>
    <w:rsid w:val="007241EA"/>
    <w:rsid w:val="00725661"/>
    <w:rsid w:val="00730950"/>
    <w:rsid w:val="00731068"/>
    <w:rsid w:val="0073481A"/>
    <w:rsid w:val="00734BED"/>
    <w:rsid w:val="00735C0B"/>
    <w:rsid w:val="007400EA"/>
    <w:rsid w:val="00740502"/>
    <w:rsid w:val="0074073A"/>
    <w:rsid w:val="00740FA5"/>
    <w:rsid w:val="007460F0"/>
    <w:rsid w:val="00747205"/>
    <w:rsid w:val="007546FB"/>
    <w:rsid w:val="00754A2D"/>
    <w:rsid w:val="0075627A"/>
    <w:rsid w:val="00757CD0"/>
    <w:rsid w:val="007605E5"/>
    <w:rsid w:val="007634BF"/>
    <w:rsid w:val="00766DEC"/>
    <w:rsid w:val="00770D25"/>
    <w:rsid w:val="00771635"/>
    <w:rsid w:val="00772873"/>
    <w:rsid w:val="00775F38"/>
    <w:rsid w:val="00776989"/>
    <w:rsid w:val="007777D3"/>
    <w:rsid w:val="00777BB2"/>
    <w:rsid w:val="007808AA"/>
    <w:rsid w:val="00780961"/>
    <w:rsid w:val="00784B28"/>
    <w:rsid w:val="0078672C"/>
    <w:rsid w:val="00786842"/>
    <w:rsid w:val="0078685F"/>
    <w:rsid w:val="007876D7"/>
    <w:rsid w:val="00787C35"/>
    <w:rsid w:val="0079199A"/>
    <w:rsid w:val="007929A3"/>
    <w:rsid w:val="00793D57"/>
    <w:rsid w:val="007957A8"/>
    <w:rsid w:val="007A0ADF"/>
    <w:rsid w:val="007A4BDE"/>
    <w:rsid w:val="007A7A5D"/>
    <w:rsid w:val="007B1AF1"/>
    <w:rsid w:val="007B2D93"/>
    <w:rsid w:val="007B3190"/>
    <w:rsid w:val="007C2110"/>
    <w:rsid w:val="007C3293"/>
    <w:rsid w:val="007C3BD2"/>
    <w:rsid w:val="007C5735"/>
    <w:rsid w:val="007D159C"/>
    <w:rsid w:val="007D168A"/>
    <w:rsid w:val="007D1C78"/>
    <w:rsid w:val="007D3F8C"/>
    <w:rsid w:val="007D61CC"/>
    <w:rsid w:val="007E3670"/>
    <w:rsid w:val="007E45A4"/>
    <w:rsid w:val="007E5283"/>
    <w:rsid w:val="007E63C3"/>
    <w:rsid w:val="007E77CB"/>
    <w:rsid w:val="007E7A24"/>
    <w:rsid w:val="007F0177"/>
    <w:rsid w:val="007F1C65"/>
    <w:rsid w:val="007F3A22"/>
    <w:rsid w:val="007F6CC4"/>
    <w:rsid w:val="00800AAC"/>
    <w:rsid w:val="008108B5"/>
    <w:rsid w:val="008159FE"/>
    <w:rsid w:val="00815A4A"/>
    <w:rsid w:val="00817708"/>
    <w:rsid w:val="00823208"/>
    <w:rsid w:val="00823256"/>
    <w:rsid w:val="00823C3E"/>
    <w:rsid w:val="008240A4"/>
    <w:rsid w:val="00824ABA"/>
    <w:rsid w:val="00825A4F"/>
    <w:rsid w:val="00831240"/>
    <w:rsid w:val="00832A56"/>
    <w:rsid w:val="008340AB"/>
    <w:rsid w:val="00834B81"/>
    <w:rsid w:val="008365DE"/>
    <w:rsid w:val="00837FB3"/>
    <w:rsid w:val="00842376"/>
    <w:rsid w:val="00843329"/>
    <w:rsid w:val="008448F1"/>
    <w:rsid w:val="0084505C"/>
    <w:rsid w:val="00847A31"/>
    <w:rsid w:val="00852DE1"/>
    <w:rsid w:val="0085517B"/>
    <w:rsid w:val="0086017B"/>
    <w:rsid w:val="008609F7"/>
    <w:rsid w:val="00865A0A"/>
    <w:rsid w:val="00875CB1"/>
    <w:rsid w:val="00880D1F"/>
    <w:rsid w:val="00881491"/>
    <w:rsid w:val="0088249D"/>
    <w:rsid w:val="008845AC"/>
    <w:rsid w:val="00885A2D"/>
    <w:rsid w:val="00885AB9"/>
    <w:rsid w:val="00887A06"/>
    <w:rsid w:val="00887E0C"/>
    <w:rsid w:val="0089102E"/>
    <w:rsid w:val="00892814"/>
    <w:rsid w:val="00893F46"/>
    <w:rsid w:val="00895623"/>
    <w:rsid w:val="008B2E8D"/>
    <w:rsid w:val="008B5578"/>
    <w:rsid w:val="008B6BFA"/>
    <w:rsid w:val="008C24D3"/>
    <w:rsid w:val="008C32E0"/>
    <w:rsid w:val="008C36C7"/>
    <w:rsid w:val="008C6612"/>
    <w:rsid w:val="008C6B91"/>
    <w:rsid w:val="008C6F1F"/>
    <w:rsid w:val="008D15FF"/>
    <w:rsid w:val="008D5241"/>
    <w:rsid w:val="008D5CDE"/>
    <w:rsid w:val="008E06CF"/>
    <w:rsid w:val="008E11E5"/>
    <w:rsid w:val="008E1EBB"/>
    <w:rsid w:val="008E1F33"/>
    <w:rsid w:val="008E241A"/>
    <w:rsid w:val="008E25EE"/>
    <w:rsid w:val="008E3D3D"/>
    <w:rsid w:val="008F1732"/>
    <w:rsid w:val="008F54E7"/>
    <w:rsid w:val="008F655D"/>
    <w:rsid w:val="008F731D"/>
    <w:rsid w:val="008F75F1"/>
    <w:rsid w:val="0090298D"/>
    <w:rsid w:val="00903C2A"/>
    <w:rsid w:val="00904289"/>
    <w:rsid w:val="00905158"/>
    <w:rsid w:val="00905FE6"/>
    <w:rsid w:val="0090635D"/>
    <w:rsid w:val="0091185B"/>
    <w:rsid w:val="0091249D"/>
    <w:rsid w:val="00912B72"/>
    <w:rsid w:val="00913152"/>
    <w:rsid w:val="00913540"/>
    <w:rsid w:val="00914E01"/>
    <w:rsid w:val="00917A3A"/>
    <w:rsid w:val="009256F1"/>
    <w:rsid w:val="0092786D"/>
    <w:rsid w:val="00933A88"/>
    <w:rsid w:val="00934EBA"/>
    <w:rsid w:val="00941F79"/>
    <w:rsid w:val="00944665"/>
    <w:rsid w:val="00945070"/>
    <w:rsid w:val="00947915"/>
    <w:rsid w:val="00954D6A"/>
    <w:rsid w:val="009562F2"/>
    <w:rsid w:val="00956723"/>
    <w:rsid w:val="00963A67"/>
    <w:rsid w:val="00964309"/>
    <w:rsid w:val="00966CE4"/>
    <w:rsid w:val="0097258C"/>
    <w:rsid w:val="00973B2E"/>
    <w:rsid w:val="009751D9"/>
    <w:rsid w:val="00980185"/>
    <w:rsid w:val="00981546"/>
    <w:rsid w:val="00985560"/>
    <w:rsid w:val="0098568D"/>
    <w:rsid w:val="00985D4B"/>
    <w:rsid w:val="00986AA0"/>
    <w:rsid w:val="009A0943"/>
    <w:rsid w:val="009A713C"/>
    <w:rsid w:val="009B1E38"/>
    <w:rsid w:val="009B2FBD"/>
    <w:rsid w:val="009B5156"/>
    <w:rsid w:val="009B6369"/>
    <w:rsid w:val="009B6FDC"/>
    <w:rsid w:val="009C096F"/>
    <w:rsid w:val="009C2484"/>
    <w:rsid w:val="009C378A"/>
    <w:rsid w:val="009C40A1"/>
    <w:rsid w:val="009C6F59"/>
    <w:rsid w:val="009D2850"/>
    <w:rsid w:val="009D3563"/>
    <w:rsid w:val="009D5699"/>
    <w:rsid w:val="009D61A9"/>
    <w:rsid w:val="009D639A"/>
    <w:rsid w:val="009D6DE6"/>
    <w:rsid w:val="009D6F43"/>
    <w:rsid w:val="009E10A2"/>
    <w:rsid w:val="009E1DC8"/>
    <w:rsid w:val="009E656D"/>
    <w:rsid w:val="009E7A4C"/>
    <w:rsid w:val="009F322D"/>
    <w:rsid w:val="009F6767"/>
    <w:rsid w:val="009F7158"/>
    <w:rsid w:val="009F77F3"/>
    <w:rsid w:val="009F7C36"/>
    <w:rsid w:val="00A0013A"/>
    <w:rsid w:val="00A01864"/>
    <w:rsid w:val="00A02F6F"/>
    <w:rsid w:val="00A0695E"/>
    <w:rsid w:val="00A126C0"/>
    <w:rsid w:val="00A17AC0"/>
    <w:rsid w:val="00A207CF"/>
    <w:rsid w:val="00A20DC3"/>
    <w:rsid w:val="00A23935"/>
    <w:rsid w:val="00A25776"/>
    <w:rsid w:val="00A305D2"/>
    <w:rsid w:val="00A3282B"/>
    <w:rsid w:val="00A32E14"/>
    <w:rsid w:val="00A3378B"/>
    <w:rsid w:val="00A373B3"/>
    <w:rsid w:val="00A37A6D"/>
    <w:rsid w:val="00A41B2E"/>
    <w:rsid w:val="00A433AE"/>
    <w:rsid w:val="00A43983"/>
    <w:rsid w:val="00A47525"/>
    <w:rsid w:val="00A553A8"/>
    <w:rsid w:val="00A5623E"/>
    <w:rsid w:val="00A61A64"/>
    <w:rsid w:val="00A61C4B"/>
    <w:rsid w:val="00A643E9"/>
    <w:rsid w:val="00A6619E"/>
    <w:rsid w:val="00A66EC5"/>
    <w:rsid w:val="00A670E5"/>
    <w:rsid w:val="00A70168"/>
    <w:rsid w:val="00A7598D"/>
    <w:rsid w:val="00A75F46"/>
    <w:rsid w:val="00A76C85"/>
    <w:rsid w:val="00A77BF7"/>
    <w:rsid w:val="00A803EC"/>
    <w:rsid w:val="00A80BB5"/>
    <w:rsid w:val="00A825DA"/>
    <w:rsid w:val="00A8430B"/>
    <w:rsid w:val="00A84854"/>
    <w:rsid w:val="00A858D9"/>
    <w:rsid w:val="00A90616"/>
    <w:rsid w:val="00A90AF1"/>
    <w:rsid w:val="00A96DDF"/>
    <w:rsid w:val="00A97900"/>
    <w:rsid w:val="00AA3735"/>
    <w:rsid w:val="00AA4115"/>
    <w:rsid w:val="00AB0B25"/>
    <w:rsid w:val="00AB2804"/>
    <w:rsid w:val="00AB65FD"/>
    <w:rsid w:val="00AB7544"/>
    <w:rsid w:val="00AC1CFD"/>
    <w:rsid w:val="00AC21FA"/>
    <w:rsid w:val="00AC399B"/>
    <w:rsid w:val="00AC72A6"/>
    <w:rsid w:val="00AD2DC6"/>
    <w:rsid w:val="00AD3301"/>
    <w:rsid w:val="00AD36DD"/>
    <w:rsid w:val="00AD77E4"/>
    <w:rsid w:val="00AD7F27"/>
    <w:rsid w:val="00AE1B13"/>
    <w:rsid w:val="00AF019E"/>
    <w:rsid w:val="00AF03CB"/>
    <w:rsid w:val="00AF18CB"/>
    <w:rsid w:val="00AF1F25"/>
    <w:rsid w:val="00AF214A"/>
    <w:rsid w:val="00AF2A71"/>
    <w:rsid w:val="00AF7F40"/>
    <w:rsid w:val="00B0275A"/>
    <w:rsid w:val="00B02D81"/>
    <w:rsid w:val="00B04ED3"/>
    <w:rsid w:val="00B058BB"/>
    <w:rsid w:val="00B10C49"/>
    <w:rsid w:val="00B11780"/>
    <w:rsid w:val="00B15D21"/>
    <w:rsid w:val="00B16EB8"/>
    <w:rsid w:val="00B22EFF"/>
    <w:rsid w:val="00B25378"/>
    <w:rsid w:val="00B2712B"/>
    <w:rsid w:val="00B304B1"/>
    <w:rsid w:val="00B30CD0"/>
    <w:rsid w:val="00B362E0"/>
    <w:rsid w:val="00B41425"/>
    <w:rsid w:val="00B42045"/>
    <w:rsid w:val="00B42128"/>
    <w:rsid w:val="00B44D54"/>
    <w:rsid w:val="00B4615E"/>
    <w:rsid w:val="00B46332"/>
    <w:rsid w:val="00B4730F"/>
    <w:rsid w:val="00B51A92"/>
    <w:rsid w:val="00B53F0B"/>
    <w:rsid w:val="00B55420"/>
    <w:rsid w:val="00B55B73"/>
    <w:rsid w:val="00B57326"/>
    <w:rsid w:val="00B65FCC"/>
    <w:rsid w:val="00B677D6"/>
    <w:rsid w:val="00B724E1"/>
    <w:rsid w:val="00B759A5"/>
    <w:rsid w:val="00B772C7"/>
    <w:rsid w:val="00B83974"/>
    <w:rsid w:val="00B91170"/>
    <w:rsid w:val="00B91666"/>
    <w:rsid w:val="00B93978"/>
    <w:rsid w:val="00B93994"/>
    <w:rsid w:val="00B95B57"/>
    <w:rsid w:val="00BA0997"/>
    <w:rsid w:val="00BA5A7E"/>
    <w:rsid w:val="00BA78E1"/>
    <w:rsid w:val="00BB2458"/>
    <w:rsid w:val="00BB382F"/>
    <w:rsid w:val="00BB42C6"/>
    <w:rsid w:val="00BB6266"/>
    <w:rsid w:val="00BC0CE8"/>
    <w:rsid w:val="00BC478F"/>
    <w:rsid w:val="00BC4896"/>
    <w:rsid w:val="00BC6DAC"/>
    <w:rsid w:val="00BC7DCC"/>
    <w:rsid w:val="00BD124B"/>
    <w:rsid w:val="00BD2E55"/>
    <w:rsid w:val="00BD2F45"/>
    <w:rsid w:val="00BD4A0F"/>
    <w:rsid w:val="00BD5B24"/>
    <w:rsid w:val="00BE14AC"/>
    <w:rsid w:val="00BE1BD4"/>
    <w:rsid w:val="00BE277F"/>
    <w:rsid w:val="00BE3B24"/>
    <w:rsid w:val="00BE4D8D"/>
    <w:rsid w:val="00BE5A31"/>
    <w:rsid w:val="00BF08A6"/>
    <w:rsid w:val="00BF520B"/>
    <w:rsid w:val="00BF58BF"/>
    <w:rsid w:val="00BF6A48"/>
    <w:rsid w:val="00C00D85"/>
    <w:rsid w:val="00C01AC5"/>
    <w:rsid w:val="00C03B06"/>
    <w:rsid w:val="00C05869"/>
    <w:rsid w:val="00C11BE3"/>
    <w:rsid w:val="00C130FA"/>
    <w:rsid w:val="00C15F27"/>
    <w:rsid w:val="00C1694C"/>
    <w:rsid w:val="00C16FFC"/>
    <w:rsid w:val="00C170B4"/>
    <w:rsid w:val="00C1717E"/>
    <w:rsid w:val="00C20EF6"/>
    <w:rsid w:val="00C21A1E"/>
    <w:rsid w:val="00C26531"/>
    <w:rsid w:val="00C336AB"/>
    <w:rsid w:val="00C408E4"/>
    <w:rsid w:val="00C41332"/>
    <w:rsid w:val="00C4235C"/>
    <w:rsid w:val="00C43114"/>
    <w:rsid w:val="00C4513D"/>
    <w:rsid w:val="00C47215"/>
    <w:rsid w:val="00C556DC"/>
    <w:rsid w:val="00C607B4"/>
    <w:rsid w:val="00C61B1A"/>
    <w:rsid w:val="00C62993"/>
    <w:rsid w:val="00C657F8"/>
    <w:rsid w:val="00C7043F"/>
    <w:rsid w:val="00C70686"/>
    <w:rsid w:val="00C8086B"/>
    <w:rsid w:val="00C85EBF"/>
    <w:rsid w:val="00C874ED"/>
    <w:rsid w:val="00C91995"/>
    <w:rsid w:val="00C97328"/>
    <w:rsid w:val="00C97831"/>
    <w:rsid w:val="00C97AEE"/>
    <w:rsid w:val="00CA425F"/>
    <w:rsid w:val="00CA44B8"/>
    <w:rsid w:val="00CA5488"/>
    <w:rsid w:val="00CA54AA"/>
    <w:rsid w:val="00CA621C"/>
    <w:rsid w:val="00CA6D5C"/>
    <w:rsid w:val="00CA7629"/>
    <w:rsid w:val="00CB06EF"/>
    <w:rsid w:val="00CB1218"/>
    <w:rsid w:val="00CB19D0"/>
    <w:rsid w:val="00CB25B3"/>
    <w:rsid w:val="00CB48ED"/>
    <w:rsid w:val="00CB494F"/>
    <w:rsid w:val="00CB4CEB"/>
    <w:rsid w:val="00CB4F49"/>
    <w:rsid w:val="00CB6876"/>
    <w:rsid w:val="00CB7601"/>
    <w:rsid w:val="00CB77A4"/>
    <w:rsid w:val="00CC00A8"/>
    <w:rsid w:val="00CC4E15"/>
    <w:rsid w:val="00CC6CFA"/>
    <w:rsid w:val="00CD0B4C"/>
    <w:rsid w:val="00CD77CD"/>
    <w:rsid w:val="00CE30DF"/>
    <w:rsid w:val="00CE3CDB"/>
    <w:rsid w:val="00CE5B78"/>
    <w:rsid w:val="00CE65FC"/>
    <w:rsid w:val="00CE7200"/>
    <w:rsid w:val="00CE7EF4"/>
    <w:rsid w:val="00CF24B1"/>
    <w:rsid w:val="00CF27A0"/>
    <w:rsid w:val="00CF2ADD"/>
    <w:rsid w:val="00CF2E93"/>
    <w:rsid w:val="00CF3065"/>
    <w:rsid w:val="00CF33C4"/>
    <w:rsid w:val="00CF6A97"/>
    <w:rsid w:val="00D05A32"/>
    <w:rsid w:val="00D05E6F"/>
    <w:rsid w:val="00D1152A"/>
    <w:rsid w:val="00D1354E"/>
    <w:rsid w:val="00D144CC"/>
    <w:rsid w:val="00D1688A"/>
    <w:rsid w:val="00D1735E"/>
    <w:rsid w:val="00D20A3A"/>
    <w:rsid w:val="00D23DE1"/>
    <w:rsid w:val="00D24923"/>
    <w:rsid w:val="00D3083B"/>
    <w:rsid w:val="00D310A4"/>
    <w:rsid w:val="00D313A0"/>
    <w:rsid w:val="00D432A0"/>
    <w:rsid w:val="00D433E8"/>
    <w:rsid w:val="00D505DA"/>
    <w:rsid w:val="00D54D35"/>
    <w:rsid w:val="00D55927"/>
    <w:rsid w:val="00D55965"/>
    <w:rsid w:val="00D5744C"/>
    <w:rsid w:val="00D62F02"/>
    <w:rsid w:val="00D634C0"/>
    <w:rsid w:val="00D63DCB"/>
    <w:rsid w:val="00D63DFB"/>
    <w:rsid w:val="00D64E3A"/>
    <w:rsid w:val="00D66D04"/>
    <w:rsid w:val="00D67EF7"/>
    <w:rsid w:val="00D67FCE"/>
    <w:rsid w:val="00D71546"/>
    <w:rsid w:val="00D719B8"/>
    <w:rsid w:val="00D72F73"/>
    <w:rsid w:val="00D731E0"/>
    <w:rsid w:val="00D76768"/>
    <w:rsid w:val="00D76787"/>
    <w:rsid w:val="00D80CF1"/>
    <w:rsid w:val="00D810D0"/>
    <w:rsid w:val="00D82682"/>
    <w:rsid w:val="00D84F2E"/>
    <w:rsid w:val="00D85300"/>
    <w:rsid w:val="00D903DC"/>
    <w:rsid w:val="00D96CF4"/>
    <w:rsid w:val="00D975EB"/>
    <w:rsid w:val="00DA10B8"/>
    <w:rsid w:val="00DA6C49"/>
    <w:rsid w:val="00DB016F"/>
    <w:rsid w:val="00DB0F63"/>
    <w:rsid w:val="00DB42B4"/>
    <w:rsid w:val="00DB4FF9"/>
    <w:rsid w:val="00DB57EB"/>
    <w:rsid w:val="00DB64D5"/>
    <w:rsid w:val="00DB6D08"/>
    <w:rsid w:val="00DC3852"/>
    <w:rsid w:val="00DC4969"/>
    <w:rsid w:val="00DC52B7"/>
    <w:rsid w:val="00DD5392"/>
    <w:rsid w:val="00DD76AA"/>
    <w:rsid w:val="00DE0C01"/>
    <w:rsid w:val="00DE14F6"/>
    <w:rsid w:val="00DE3014"/>
    <w:rsid w:val="00DE3B12"/>
    <w:rsid w:val="00DF1CC5"/>
    <w:rsid w:val="00DF2499"/>
    <w:rsid w:val="00DF31D9"/>
    <w:rsid w:val="00DF5451"/>
    <w:rsid w:val="00DF5FB1"/>
    <w:rsid w:val="00DF6413"/>
    <w:rsid w:val="00DF6DFF"/>
    <w:rsid w:val="00E0332D"/>
    <w:rsid w:val="00E04A6E"/>
    <w:rsid w:val="00E1294A"/>
    <w:rsid w:val="00E13697"/>
    <w:rsid w:val="00E13B46"/>
    <w:rsid w:val="00E14134"/>
    <w:rsid w:val="00E14CF5"/>
    <w:rsid w:val="00E14F18"/>
    <w:rsid w:val="00E168C0"/>
    <w:rsid w:val="00E16D0F"/>
    <w:rsid w:val="00E20718"/>
    <w:rsid w:val="00E2094D"/>
    <w:rsid w:val="00E24392"/>
    <w:rsid w:val="00E25D00"/>
    <w:rsid w:val="00E275A4"/>
    <w:rsid w:val="00E27BBC"/>
    <w:rsid w:val="00E30B6B"/>
    <w:rsid w:val="00E30C0D"/>
    <w:rsid w:val="00E4269E"/>
    <w:rsid w:val="00E43244"/>
    <w:rsid w:val="00E43CAA"/>
    <w:rsid w:val="00E450DD"/>
    <w:rsid w:val="00E457D0"/>
    <w:rsid w:val="00E4633D"/>
    <w:rsid w:val="00E4793A"/>
    <w:rsid w:val="00E50006"/>
    <w:rsid w:val="00E5033A"/>
    <w:rsid w:val="00E52D5B"/>
    <w:rsid w:val="00E556BB"/>
    <w:rsid w:val="00E57FC6"/>
    <w:rsid w:val="00E60948"/>
    <w:rsid w:val="00E609AE"/>
    <w:rsid w:val="00E60A16"/>
    <w:rsid w:val="00E62F98"/>
    <w:rsid w:val="00E63510"/>
    <w:rsid w:val="00E71244"/>
    <w:rsid w:val="00E71EE2"/>
    <w:rsid w:val="00E8690F"/>
    <w:rsid w:val="00E879CB"/>
    <w:rsid w:val="00E90D3C"/>
    <w:rsid w:val="00E90E62"/>
    <w:rsid w:val="00E9720E"/>
    <w:rsid w:val="00EA0D68"/>
    <w:rsid w:val="00EA0F7F"/>
    <w:rsid w:val="00EB059F"/>
    <w:rsid w:val="00EB08D3"/>
    <w:rsid w:val="00EB10F5"/>
    <w:rsid w:val="00EB4130"/>
    <w:rsid w:val="00EB567A"/>
    <w:rsid w:val="00EB5715"/>
    <w:rsid w:val="00EB67C9"/>
    <w:rsid w:val="00EB721D"/>
    <w:rsid w:val="00EC69B7"/>
    <w:rsid w:val="00ED0F96"/>
    <w:rsid w:val="00ED1D7D"/>
    <w:rsid w:val="00ED2846"/>
    <w:rsid w:val="00ED3537"/>
    <w:rsid w:val="00EE176A"/>
    <w:rsid w:val="00EE3017"/>
    <w:rsid w:val="00EE303C"/>
    <w:rsid w:val="00EE60B8"/>
    <w:rsid w:val="00EF248A"/>
    <w:rsid w:val="00EF5599"/>
    <w:rsid w:val="00EF751D"/>
    <w:rsid w:val="00F03348"/>
    <w:rsid w:val="00F04829"/>
    <w:rsid w:val="00F06FB6"/>
    <w:rsid w:val="00F102B9"/>
    <w:rsid w:val="00F11C1E"/>
    <w:rsid w:val="00F1236A"/>
    <w:rsid w:val="00F12FBF"/>
    <w:rsid w:val="00F13186"/>
    <w:rsid w:val="00F14D7D"/>
    <w:rsid w:val="00F25A04"/>
    <w:rsid w:val="00F33888"/>
    <w:rsid w:val="00F3446F"/>
    <w:rsid w:val="00F35912"/>
    <w:rsid w:val="00F4105B"/>
    <w:rsid w:val="00F42D78"/>
    <w:rsid w:val="00F43CCD"/>
    <w:rsid w:val="00F43F1F"/>
    <w:rsid w:val="00F44517"/>
    <w:rsid w:val="00F45DC7"/>
    <w:rsid w:val="00F47605"/>
    <w:rsid w:val="00F51A76"/>
    <w:rsid w:val="00F54A21"/>
    <w:rsid w:val="00F54ECF"/>
    <w:rsid w:val="00F72EF8"/>
    <w:rsid w:val="00F74493"/>
    <w:rsid w:val="00F7523E"/>
    <w:rsid w:val="00F76214"/>
    <w:rsid w:val="00F80551"/>
    <w:rsid w:val="00F82256"/>
    <w:rsid w:val="00F822E2"/>
    <w:rsid w:val="00F823B5"/>
    <w:rsid w:val="00F82FC5"/>
    <w:rsid w:val="00F83889"/>
    <w:rsid w:val="00F84562"/>
    <w:rsid w:val="00F84C2B"/>
    <w:rsid w:val="00F85581"/>
    <w:rsid w:val="00F858BF"/>
    <w:rsid w:val="00F85C56"/>
    <w:rsid w:val="00F87FDF"/>
    <w:rsid w:val="00F90FED"/>
    <w:rsid w:val="00F92AF6"/>
    <w:rsid w:val="00F94119"/>
    <w:rsid w:val="00FA7C60"/>
    <w:rsid w:val="00FB2EF3"/>
    <w:rsid w:val="00FB385F"/>
    <w:rsid w:val="00FB39CB"/>
    <w:rsid w:val="00FB3D63"/>
    <w:rsid w:val="00FB474C"/>
    <w:rsid w:val="00FB594E"/>
    <w:rsid w:val="00FB5EEC"/>
    <w:rsid w:val="00FB5EF8"/>
    <w:rsid w:val="00FB6305"/>
    <w:rsid w:val="00FC04F6"/>
    <w:rsid w:val="00FC3950"/>
    <w:rsid w:val="00FC574D"/>
    <w:rsid w:val="00FC7CEC"/>
    <w:rsid w:val="00FD0AA1"/>
    <w:rsid w:val="00FD12D7"/>
    <w:rsid w:val="00FD303C"/>
    <w:rsid w:val="00FD5887"/>
    <w:rsid w:val="00FE4780"/>
    <w:rsid w:val="00FE5385"/>
    <w:rsid w:val="00FE6941"/>
    <w:rsid w:val="00FF1338"/>
    <w:rsid w:val="00FF2D48"/>
    <w:rsid w:val="00FF366B"/>
    <w:rsid w:val="00FF4AC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6D399"/>
  <w15:chartTrackingRefBased/>
  <w15:docId w15:val="{4F189BB2-B027-4065-BBBA-A467A3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59"/>
    <w:pPr>
      <w:spacing w:line="360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EraserDust CE" w:hAnsi="EraserDust CE" w:cs="EraserDust C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B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EraserDust CE" w:hAnsi="EraserDust CE" w:cs="EraserDust CE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Book Antiqua" w:hAnsi="Book Antiqua" w:cs="Book Antiqu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center"/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446F"/>
    <w:pPr>
      <w:ind w:left="708"/>
    </w:pPr>
  </w:style>
  <w:style w:type="paragraph" w:customStyle="1" w:styleId="listapkt">
    <w:name w:val="lista pkt"/>
    <w:basedOn w:val="Normalny"/>
    <w:rsid w:val="00700ED0"/>
    <w:rPr>
      <w:rFonts w:ascii="Comic Sans MS" w:hAnsi="Comic Sans MS"/>
      <w:sz w:val="24"/>
      <w:szCs w:val="24"/>
    </w:rPr>
  </w:style>
  <w:style w:type="paragraph" w:customStyle="1" w:styleId="Zawartoramki">
    <w:name w:val="Zawartość ramki"/>
    <w:basedOn w:val="Tekstpodstawowy"/>
    <w:rsid w:val="001B7C5E"/>
    <w:pPr>
      <w:widowControl w:val="0"/>
      <w:suppressAutoHyphens/>
      <w:spacing w:after="120"/>
      <w:jc w:val="center"/>
    </w:pPr>
    <w:rPr>
      <w:rFonts w:eastAsia="SimSun" w:cs="Mangal"/>
      <w:kern w:val="1"/>
      <w:lang w:eastAsia="hi-IN" w:bidi="hi-IN"/>
    </w:rPr>
  </w:style>
  <w:style w:type="paragraph" w:customStyle="1" w:styleId="Zawartotabeli">
    <w:name w:val="Zawartość tabeli"/>
    <w:basedOn w:val="Normalny"/>
    <w:rsid w:val="00C4235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B0706"/>
  </w:style>
  <w:style w:type="character" w:customStyle="1" w:styleId="akapitustep">
    <w:name w:val="akapitustep"/>
    <w:basedOn w:val="Domylnaczcionkaakapitu"/>
    <w:rsid w:val="00FC574D"/>
  </w:style>
  <w:style w:type="paragraph" w:styleId="Bezodstpw">
    <w:name w:val="No Spacing"/>
    <w:uiPriority w:val="1"/>
    <w:qFormat/>
    <w:rsid w:val="004D4F36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50A2"/>
    <w:pPr>
      <w:suppressAutoHyphens/>
      <w:ind w:left="708"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885AB9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A5C32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point">
    <w:name w:val="point"/>
    <w:basedOn w:val="Domylnaczcionkaakapitu"/>
    <w:qFormat/>
    <w:rsid w:val="00EB721D"/>
  </w:style>
  <w:style w:type="character" w:styleId="Uwydatnienie">
    <w:name w:val="Emphasis"/>
    <w:uiPriority w:val="20"/>
    <w:qFormat/>
    <w:rsid w:val="00EB721D"/>
    <w:rPr>
      <w:i/>
      <w:iCs/>
    </w:rPr>
  </w:style>
  <w:style w:type="character" w:styleId="Pogrubienie">
    <w:name w:val="Strong"/>
    <w:uiPriority w:val="22"/>
    <w:qFormat/>
    <w:rsid w:val="00EB721D"/>
    <w:rPr>
      <w:b/>
      <w:bCs/>
    </w:rPr>
  </w:style>
  <w:style w:type="paragraph" w:styleId="NormalnyWeb">
    <w:name w:val="Normal (Web)"/>
    <w:basedOn w:val="Normalny"/>
    <w:uiPriority w:val="99"/>
    <w:rsid w:val="00786842"/>
    <w:rPr>
      <w:rFonts w:ascii="Verdana" w:hAnsi="Verdana"/>
      <w:sz w:val="15"/>
      <w:szCs w:val="15"/>
    </w:rPr>
  </w:style>
  <w:style w:type="character" w:customStyle="1" w:styleId="TekstpodstawowyZnak">
    <w:name w:val="Tekst podstawowy Znak"/>
    <w:link w:val="Tekstpodstawowy"/>
    <w:semiHidden/>
    <w:rsid w:val="007D168A"/>
    <w:rPr>
      <w:sz w:val="24"/>
      <w:szCs w:val="24"/>
    </w:rPr>
  </w:style>
  <w:style w:type="character" w:customStyle="1" w:styleId="Bodytext2">
    <w:name w:val="Body text (2)"/>
    <w:rsid w:val="004B7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9B51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pogrubienie">
    <w:name w:val="_P_ – pogrubienie"/>
    <w:uiPriority w:val="1"/>
    <w:qFormat/>
    <w:rsid w:val="00512275"/>
    <w:rPr>
      <w:b/>
    </w:rPr>
  </w:style>
  <w:style w:type="character" w:styleId="Nierozpoznanawzmianka">
    <w:name w:val="Unresolved Mention"/>
    <w:uiPriority w:val="99"/>
    <w:semiHidden/>
    <w:unhideWhenUsed/>
    <w:rsid w:val="009D6F4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37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59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5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590"/>
    <w:rPr>
      <w:b/>
      <w:bCs/>
    </w:rPr>
  </w:style>
  <w:style w:type="character" w:customStyle="1" w:styleId="Nagwek2Znak">
    <w:name w:val="Nagłówek 2 Znak"/>
    <w:link w:val="Nagwek2"/>
    <w:uiPriority w:val="9"/>
    <w:rsid w:val="00484B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6C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86C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0012"/>
    <w:pPr>
      <w:tabs>
        <w:tab w:val="right" w:leader="dot" w:pos="9346"/>
      </w:tabs>
      <w:spacing w:after="100"/>
      <w:ind w:left="2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7E77CB"/>
    <w:pPr>
      <w:tabs>
        <w:tab w:val="right" w:leader="dot" w:pos="9062"/>
      </w:tabs>
      <w:spacing w:before="120" w:after="120"/>
      <w:ind w:left="200"/>
    </w:pPr>
    <w:rPr>
      <w:noProof/>
    </w:rPr>
  </w:style>
  <w:style w:type="character" w:customStyle="1" w:styleId="Bodytext6">
    <w:name w:val="Body text (6)_"/>
    <w:basedOn w:val="Domylnaczcionkaakapitu"/>
    <w:link w:val="Bodytext60"/>
    <w:locked/>
    <w:rsid w:val="00AB2804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B2804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0">
    <w:name w:val="Body text (2)_"/>
    <w:basedOn w:val="Domylnaczcionkaakapitu"/>
    <w:locked/>
    <w:rsid w:val="00AB280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2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241"/>
  </w:style>
  <w:style w:type="character" w:styleId="Odwoanieprzypisudolnego">
    <w:name w:val="footnote reference"/>
    <w:basedOn w:val="Domylnaczcionkaakapitu"/>
    <w:uiPriority w:val="99"/>
    <w:semiHidden/>
    <w:unhideWhenUsed/>
    <w:rsid w:val="008D52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D52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D5241"/>
  </w:style>
  <w:style w:type="numbering" w:customStyle="1" w:styleId="Biecalista1">
    <w:name w:val="Bieżąca lista1"/>
    <w:uiPriority w:val="99"/>
    <w:rsid w:val="00D20A3A"/>
    <w:pPr>
      <w:numPr>
        <w:numId w:val="5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0B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85"/>
    <w:rPr>
      <w:vertAlign w:val="superscript"/>
    </w:rPr>
  </w:style>
  <w:style w:type="character" w:customStyle="1" w:styleId="t286pc">
    <w:name w:val="t286pc"/>
    <w:basedOn w:val="Domylnaczcionkaakapitu"/>
    <w:rsid w:val="00E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1BB73-9B0C-4D93-ADD8-2DFE449B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22629-CD7C-4D22-924C-51DFBFDB23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ZFŚS AŁ</dc:title>
  <dc:subject/>
  <cp:keywords/>
  <cp:lastModifiedBy>Anna Bagińska</cp:lastModifiedBy>
  <cp:revision>3</cp:revision>
  <cp:lastPrinted>2026-04-01T10:09:00Z</cp:lastPrinted>
  <dcterms:created xsi:type="dcterms:W3CDTF">2026-04-02T07:12:00Z</dcterms:created>
  <dcterms:modified xsi:type="dcterms:W3CDTF">2026-04-02T07:17:00Z</dcterms:modified>
</cp:coreProperties>
</file>