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BC9A" w14:textId="65642C44" w:rsidR="00AB2804" w:rsidRPr="005A4998" w:rsidRDefault="00852DE1" w:rsidP="00852DE1">
      <w:pPr>
        <w:spacing w:after="120" w:line="276" w:lineRule="auto"/>
        <w:jc w:val="right"/>
      </w:pPr>
      <w:r w:rsidRPr="005A4998">
        <w:rPr>
          <w:sz w:val="20"/>
        </w:rPr>
        <w:t xml:space="preserve">Załącznik nr </w:t>
      </w:r>
      <w:r w:rsidRPr="005A4998">
        <w:t>2</w:t>
      </w:r>
      <w:r w:rsidR="003C1017">
        <w:t xml:space="preserve"> </w:t>
      </w:r>
      <w:r w:rsidR="003C1017">
        <w:rPr>
          <w:sz w:val="20"/>
        </w:rPr>
        <w:t>do Regulaminu ZFŚS AŁ</w:t>
      </w:r>
    </w:p>
    <w:p w14:paraId="673A7681" w14:textId="46001358" w:rsidR="00BE4D8D" w:rsidRPr="005A4998" w:rsidRDefault="00BE4D8D" w:rsidP="00BE4D8D">
      <w:pPr>
        <w:rPr>
          <w:sz w:val="20"/>
        </w:rPr>
      </w:pPr>
      <w:r w:rsidRPr="005A4998">
        <w:rPr>
          <w:sz w:val="20"/>
        </w:rPr>
        <w:t>…………………………………………………….</w:t>
      </w:r>
    </w:p>
    <w:p w14:paraId="48E112FF" w14:textId="77777777" w:rsidR="00BE4D8D" w:rsidRPr="005A4998" w:rsidRDefault="00BE4D8D" w:rsidP="00BE4D8D">
      <w:pPr>
        <w:rPr>
          <w:sz w:val="18"/>
          <w:szCs w:val="18"/>
        </w:rPr>
      </w:pPr>
      <w:r w:rsidRPr="005A4998">
        <w:rPr>
          <w:sz w:val="18"/>
          <w:szCs w:val="18"/>
        </w:rPr>
        <w:t>(imię i nazwisko)</w:t>
      </w:r>
    </w:p>
    <w:p w14:paraId="7DA29C32" w14:textId="77777777" w:rsidR="00BE4D8D" w:rsidRPr="005A4998" w:rsidRDefault="00BE4D8D" w:rsidP="00BE4D8D">
      <w:pPr>
        <w:rPr>
          <w:sz w:val="20"/>
        </w:rPr>
      </w:pPr>
      <w:r w:rsidRPr="005A4998">
        <w:rPr>
          <w:sz w:val="20"/>
        </w:rPr>
        <w:t>…………………………………………………….</w:t>
      </w:r>
    </w:p>
    <w:p w14:paraId="624F2904" w14:textId="77777777" w:rsidR="00BE4D8D" w:rsidRPr="005A4998" w:rsidRDefault="00BE4D8D" w:rsidP="00BE4D8D">
      <w:pPr>
        <w:rPr>
          <w:sz w:val="18"/>
          <w:szCs w:val="18"/>
        </w:rPr>
      </w:pPr>
      <w:r w:rsidRPr="005A4998">
        <w:rPr>
          <w:sz w:val="18"/>
          <w:szCs w:val="18"/>
        </w:rPr>
        <w:t>(adres)</w:t>
      </w:r>
    </w:p>
    <w:p w14:paraId="11E56C3A" w14:textId="77777777" w:rsidR="00BE4D8D" w:rsidRPr="005A4998" w:rsidRDefault="00BE4D8D" w:rsidP="00BE4D8D">
      <w:pPr>
        <w:rPr>
          <w:sz w:val="20"/>
        </w:rPr>
      </w:pPr>
      <w:r w:rsidRPr="005A4998">
        <w:rPr>
          <w:sz w:val="20"/>
        </w:rPr>
        <w:t>…………………………………………………….</w:t>
      </w:r>
    </w:p>
    <w:p w14:paraId="2975A485" w14:textId="58D1F701" w:rsidR="00BE4D8D" w:rsidRPr="005A4998" w:rsidRDefault="00BE4D8D" w:rsidP="00BE4D8D">
      <w:pPr>
        <w:rPr>
          <w:sz w:val="18"/>
          <w:szCs w:val="18"/>
        </w:rPr>
      </w:pPr>
      <w:r w:rsidRPr="005A4998">
        <w:rPr>
          <w:sz w:val="18"/>
          <w:szCs w:val="18"/>
        </w:rPr>
        <w:t>(numer telefonu</w:t>
      </w:r>
      <w:r w:rsidR="00F94119" w:rsidRPr="005A4998">
        <w:rPr>
          <w:sz w:val="18"/>
          <w:szCs w:val="18"/>
        </w:rPr>
        <w:t>/adres email</w:t>
      </w:r>
      <w:r w:rsidRPr="005A4998">
        <w:rPr>
          <w:sz w:val="18"/>
          <w:szCs w:val="18"/>
        </w:rPr>
        <w:t>)</w:t>
      </w:r>
    </w:p>
    <w:p w14:paraId="213545AE" w14:textId="77777777" w:rsidR="00BE4D8D" w:rsidRPr="005A4998" w:rsidRDefault="00BE4D8D" w:rsidP="00BE4D8D">
      <w:pPr>
        <w:pStyle w:val="Default"/>
        <w:spacing w:before="240" w:after="120" w:line="276" w:lineRule="auto"/>
        <w:jc w:val="both"/>
        <w:rPr>
          <w:color w:val="auto"/>
        </w:rPr>
      </w:pPr>
      <w:r w:rsidRPr="005A4998">
        <w:rPr>
          <w:color w:val="auto"/>
        </w:rPr>
        <w:t>Decyzja o ustaleniu prawa do: emerytury/renty*</w:t>
      </w:r>
    </w:p>
    <w:p w14:paraId="1D175915" w14:textId="4BF0C97C" w:rsidR="00BE4D8D" w:rsidRPr="005A4998" w:rsidRDefault="00BE4D8D" w:rsidP="00ED3537">
      <w:pPr>
        <w:pStyle w:val="Default"/>
        <w:spacing w:after="120" w:line="276" w:lineRule="auto"/>
        <w:jc w:val="both"/>
        <w:rPr>
          <w:color w:val="auto"/>
        </w:rPr>
      </w:pPr>
      <w:r w:rsidRPr="005A4998">
        <w:rPr>
          <w:color w:val="auto"/>
        </w:rPr>
        <w:t>Nr decyzji:……………</w:t>
      </w:r>
      <w:r w:rsidR="00ED3537" w:rsidRPr="005A4998">
        <w:rPr>
          <w:color w:val="auto"/>
        </w:rPr>
        <w:t>……</w:t>
      </w:r>
      <w:r w:rsidRPr="005A4998">
        <w:rPr>
          <w:color w:val="auto"/>
        </w:rPr>
        <w:t>………z dnia …………………...</w:t>
      </w:r>
    </w:p>
    <w:p w14:paraId="7050B5DB" w14:textId="77777777" w:rsidR="00A9072A" w:rsidRDefault="00A9072A" w:rsidP="00BE4D8D">
      <w:pPr>
        <w:tabs>
          <w:tab w:val="left" w:pos="1800"/>
        </w:tabs>
        <w:spacing w:after="120" w:line="276" w:lineRule="auto"/>
        <w:jc w:val="center"/>
        <w:rPr>
          <w:b/>
          <w:szCs w:val="22"/>
          <w:u w:val="single"/>
        </w:rPr>
      </w:pPr>
    </w:p>
    <w:p w14:paraId="23C14B8E" w14:textId="74E0D4CD" w:rsidR="00BE4D8D" w:rsidRPr="005A4998" w:rsidRDefault="00BE4D8D" w:rsidP="00BE4D8D">
      <w:pPr>
        <w:tabs>
          <w:tab w:val="left" w:pos="1800"/>
        </w:tabs>
        <w:spacing w:after="120" w:line="276" w:lineRule="auto"/>
        <w:jc w:val="center"/>
        <w:rPr>
          <w:b/>
          <w:szCs w:val="22"/>
          <w:u w:val="single"/>
        </w:rPr>
      </w:pPr>
      <w:r w:rsidRPr="005A4998">
        <w:rPr>
          <w:b/>
          <w:szCs w:val="22"/>
          <w:u w:val="single"/>
        </w:rPr>
        <w:t>Oświadczenie emeryta/rencisty</w:t>
      </w:r>
    </w:p>
    <w:p w14:paraId="497C40A8" w14:textId="77777777" w:rsidR="00BE4D8D" w:rsidRPr="005A4998" w:rsidRDefault="00BE4D8D" w:rsidP="00A3378B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A4998">
        <w:rPr>
          <w:color w:val="auto"/>
          <w:sz w:val="22"/>
          <w:szCs w:val="22"/>
        </w:rPr>
        <w:t>Oświadczam, iż:</w:t>
      </w:r>
    </w:p>
    <w:p w14:paraId="3EC93E1B" w14:textId="19C59B81" w:rsidR="00BE4D8D" w:rsidRPr="005A4998" w:rsidRDefault="00BE4D8D" w:rsidP="0068619D">
      <w:pPr>
        <w:pStyle w:val="Default"/>
        <w:numPr>
          <w:ilvl w:val="0"/>
          <w:numId w:val="41"/>
        </w:numPr>
        <w:spacing w:after="120" w:line="276" w:lineRule="auto"/>
        <w:ind w:left="330" w:hanging="330"/>
        <w:jc w:val="both"/>
        <w:rPr>
          <w:color w:val="auto"/>
          <w:sz w:val="22"/>
          <w:szCs w:val="22"/>
        </w:rPr>
      </w:pPr>
      <w:r w:rsidRPr="005A4998">
        <w:rPr>
          <w:color w:val="auto"/>
          <w:sz w:val="22"/>
          <w:szCs w:val="22"/>
        </w:rPr>
        <w:t>jestem byłym pracownikiem AŁ posiadającym aktualny status emeryta lub rencisty</w:t>
      </w:r>
    </w:p>
    <w:p w14:paraId="496059D0" w14:textId="2DEB63AB" w:rsidR="00BE4D8D" w:rsidRPr="005A4998" w:rsidRDefault="00BE4D8D" w:rsidP="0068619D">
      <w:pPr>
        <w:pStyle w:val="Default"/>
        <w:numPr>
          <w:ilvl w:val="0"/>
          <w:numId w:val="41"/>
        </w:numPr>
        <w:spacing w:after="120" w:line="276" w:lineRule="auto"/>
        <w:ind w:left="330" w:hanging="330"/>
        <w:jc w:val="both"/>
        <w:rPr>
          <w:color w:val="auto"/>
          <w:sz w:val="22"/>
          <w:szCs w:val="22"/>
        </w:rPr>
      </w:pPr>
      <w:r w:rsidRPr="005A4998">
        <w:rPr>
          <w:color w:val="auto"/>
          <w:sz w:val="22"/>
          <w:szCs w:val="22"/>
        </w:rPr>
        <w:t xml:space="preserve">przed uzyskaniem świadczenia </w:t>
      </w:r>
      <w:r w:rsidRPr="005A4998">
        <w:rPr>
          <w:color w:val="auto"/>
          <w:spacing w:val="-8"/>
          <w:sz w:val="22"/>
          <w:szCs w:val="22"/>
        </w:rPr>
        <w:t>rehabilitacyjnego</w:t>
      </w:r>
      <w:r w:rsidRPr="005A4998">
        <w:rPr>
          <w:color w:val="auto"/>
          <w:sz w:val="22"/>
          <w:szCs w:val="22"/>
        </w:rPr>
        <w:t xml:space="preserve"> /rentowego/ emerytalnego</w:t>
      </w:r>
      <w:r w:rsidRPr="005A4998">
        <w:rPr>
          <w:color w:val="auto"/>
          <w:spacing w:val="-8"/>
          <w:sz w:val="22"/>
          <w:szCs w:val="22"/>
        </w:rPr>
        <w:t xml:space="preserve"> </w:t>
      </w:r>
      <w:r w:rsidRPr="005A4998">
        <w:rPr>
          <w:color w:val="auto"/>
          <w:sz w:val="22"/>
          <w:szCs w:val="22"/>
        </w:rPr>
        <w:t xml:space="preserve">rozwiązałam/em stosunek pracy z AŁ, w związku z przejściem na emeryturę lub rentę i od tamtego czasu </w:t>
      </w:r>
      <w:r w:rsidRPr="005A4998">
        <w:rPr>
          <w:b/>
          <w:color w:val="auto"/>
          <w:sz w:val="22"/>
          <w:szCs w:val="22"/>
        </w:rPr>
        <w:t>nie</w:t>
      </w:r>
      <w:r w:rsidRPr="005A4998">
        <w:rPr>
          <w:color w:val="auto"/>
          <w:sz w:val="22"/>
          <w:szCs w:val="22"/>
        </w:rPr>
        <w:t xml:space="preserve"> zawarłam/em stosunku pracy z innym pracodawcą.</w:t>
      </w:r>
    </w:p>
    <w:p w14:paraId="10626FC2" w14:textId="77777777" w:rsidR="00BE4D8D" w:rsidRPr="005A4998" w:rsidRDefault="00BE4D8D" w:rsidP="0068619D">
      <w:pPr>
        <w:pStyle w:val="Default"/>
        <w:numPr>
          <w:ilvl w:val="0"/>
          <w:numId w:val="41"/>
        </w:numPr>
        <w:spacing w:after="720" w:line="276" w:lineRule="auto"/>
        <w:ind w:left="330" w:hanging="330"/>
        <w:jc w:val="both"/>
        <w:rPr>
          <w:color w:val="auto"/>
          <w:sz w:val="22"/>
          <w:szCs w:val="22"/>
        </w:rPr>
      </w:pPr>
      <w:r w:rsidRPr="005A4998">
        <w:rPr>
          <w:color w:val="auto"/>
          <w:sz w:val="22"/>
          <w:szCs w:val="22"/>
        </w:rPr>
        <w:t>zobowiązuję się do powiadomienia pracodawcy w przypadku wystąpienia przesłanek, które powodują nieważność niniejszego oświadczenia.</w:t>
      </w:r>
    </w:p>
    <w:p w14:paraId="2B662E3C" w14:textId="77777777" w:rsidR="00BE4D8D" w:rsidRPr="005A4998" w:rsidRDefault="00BE4D8D" w:rsidP="00A3378B">
      <w:pPr>
        <w:pStyle w:val="Default"/>
        <w:spacing w:after="120" w:line="276" w:lineRule="auto"/>
        <w:jc w:val="both"/>
        <w:rPr>
          <w:color w:val="auto"/>
          <w:sz w:val="22"/>
          <w:szCs w:val="22"/>
          <w:lang w:bidi="pl-PL"/>
        </w:rPr>
      </w:pPr>
      <w:r w:rsidRPr="005A4998">
        <w:rPr>
          <w:color w:val="auto"/>
          <w:sz w:val="22"/>
          <w:szCs w:val="22"/>
          <w:lang w:bidi="pl-PL"/>
        </w:rPr>
        <w:t xml:space="preserve">Oświadczenie jest dokumentem w rozumieniu </w:t>
      </w:r>
      <w:r w:rsidRPr="005A4998">
        <w:rPr>
          <w:color w:val="auto"/>
          <w:sz w:val="22"/>
          <w:szCs w:val="22"/>
          <w:lang w:bidi="en-US"/>
        </w:rPr>
        <w:t xml:space="preserve">art. </w:t>
      </w:r>
      <w:r w:rsidRPr="005A4998">
        <w:rPr>
          <w:color w:val="auto"/>
          <w:sz w:val="22"/>
          <w:szCs w:val="22"/>
          <w:lang w:bidi="pl-PL"/>
        </w:rPr>
        <w:t>245 Kodeksu postępowania cywilnego.</w:t>
      </w:r>
      <w:r w:rsidRPr="005A4998">
        <w:rPr>
          <w:color w:val="auto"/>
          <w:sz w:val="22"/>
          <w:szCs w:val="22"/>
        </w:rPr>
        <w:t xml:space="preserve"> </w:t>
      </w:r>
      <w:r w:rsidRPr="005A4998">
        <w:rPr>
          <w:color w:val="auto"/>
          <w:sz w:val="22"/>
          <w:szCs w:val="22"/>
          <w:lang w:bidi="pl-PL"/>
        </w:rPr>
        <w:t xml:space="preserve">Powyższe oświadczenie składam świadomy(a)skutków karno-prawnych za podanie nieprawdy lub zatajenie prawdy (art. 233 i art. 271 § l i 3 Kodeksu karnego) </w:t>
      </w:r>
    </w:p>
    <w:p w14:paraId="0A087596" w14:textId="09FDB3B7" w:rsidR="00BE4D8D" w:rsidRPr="005A4998" w:rsidRDefault="00BE4D8D" w:rsidP="00A3378B">
      <w:pPr>
        <w:spacing w:before="240" w:after="960" w:line="276" w:lineRule="auto"/>
        <w:jc w:val="both"/>
        <w:rPr>
          <w:szCs w:val="22"/>
          <w:lang w:bidi="pl-PL"/>
        </w:rPr>
      </w:pPr>
      <w:r w:rsidRPr="005A4998">
        <w:rPr>
          <w:szCs w:val="22"/>
          <w:lang w:bidi="pl-PL"/>
        </w:rPr>
        <w:t>Ja niżej podpisany zobowiązuję się na wezwanie Pracodawcy do dostarczenia dokumentów wymienionych przez Pracodawcę w wezwaniu w celu potwierdzenia mojej sytuacji życiowej, rodzinnej i materialnej.</w:t>
      </w:r>
    </w:p>
    <w:p w14:paraId="544F4A43" w14:textId="77777777" w:rsidR="00ED3537" w:rsidRPr="005A4998" w:rsidRDefault="00ED3537" w:rsidP="00ED3537">
      <w:pPr>
        <w:rPr>
          <w:b/>
          <w:sz w:val="20"/>
        </w:rPr>
      </w:pPr>
      <w:r w:rsidRPr="005A4998">
        <w:rPr>
          <w:b/>
          <w:sz w:val="20"/>
        </w:rPr>
        <w:t xml:space="preserve">Zgoda emeryta/rencisty na kontakt </w:t>
      </w:r>
    </w:p>
    <w:p w14:paraId="64E4187E" w14:textId="7BDF1771" w:rsidR="00F94119" w:rsidRPr="005A4998" w:rsidRDefault="00ED3537" w:rsidP="00ED3537">
      <w:pPr>
        <w:jc w:val="both"/>
        <w:rPr>
          <w:sz w:val="20"/>
        </w:rPr>
      </w:pPr>
      <w:r w:rsidRPr="005A4998">
        <w:rPr>
          <w:sz w:val="20"/>
        </w:rPr>
        <w:t xml:space="preserve">Zgodnie z art. 398 ust. 1 i 2 ustawy z dnia 12 lipca 2024 r. Prawo komunikacji elektronicznej (Dz.U. z 2024 r., poz.1221), wyrażam zgodę na otrzymywanie </w:t>
      </w:r>
      <w:r w:rsidRPr="005A4998">
        <w:rPr>
          <w:sz w:val="20"/>
          <w:shd w:val="clear" w:color="auto" w:fill="FFFFFF"/>
        </w:rPr>
        <w:t xml:space="preserve">za pomocą środków komunikacji elektronicznej, w tym poczty elektronicznej oraz w formie kontaktu telefonicznego, </w:t>
      </w:r>
      <w:r w:rsidRPr="005A4998">
        <w:rPr>
          <w:sz w:val="20"/>
        </w:rPr>
        <w:t>informacji z Akademii Łomżyńskiej, związanych z działalnością Zakładowego Funduszu Świadczeń Socjalnych, na podany adres poczty elektronicznej lub numer telefonu.</w:t>
      </w:r>
    </w:p>
    <w:p w14:paraId="38935472" w14:textId="77777777" w:rsidR="00ED3537" w:rsidRPr="005A4998" w:rsidRDefault="00ED3537" w:rsidP="00ED3537">
      <w:pPr>
        <w:jc w:val="both"/>
        <w:rPr>
          <w:sz w:val="20"/>
        </w:rPr>
      </w:pPr>
    </w:p>
    <w:p w14:paraId="1C6F51F4" w14:textId="15AC286B" w:rsidR="00BE4D8D" w:rsidRPr="005A4998" w:rsidRDefault="00BE4D8D" w:rsidP="00843329">
      <w:pPr>
        <w:spacing w:after="120" w:line="276" w:lineRule="auto"/>
        <w:jc w:val="center"/>
        <w:rPr>
          <w:sz w:val="24"/>
          <w:szCs w:val="24"/>
          <w:lang w:eastAsia="en-US"/>
        </w:rPr>
      </w:pPr>
      <w:r w:rsidRPr="005A4998">
        <w:rPr>
          <w:sz w:val="24"/>
          <w:szCs w:val="24"/>
        </w:rPr>
        <w:t>…………………………….</w:t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  <w:t>………………………………….</w:t>
      </w:r>
      <w:r w:rsidR="00843329" w:rsidRPr="005A4998">
        <w:rPr>
          <w:sz w:val="24"/>
          <w:szCs w:val="24"/>
          <w:lang w:eastAsia="en-US"/>
        </w:rPr>
        <w:br/>
      </w:r>
      <w:r w:rsidRPr="005A4998">
        <w:rPr>
          <w:sz w:val="20"/>
        </w:rPr>
        <w:t>miejscowość, data</w:t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rPr>
          <w:sz w:val="20"/>
        </w:rPr>
        <w:t>podpis osoby składającej oświadczenie</w:t>
      </w:r>
    </w:p>
    <w:p w14:paraId="7E15620E" w14:textId="18905A31" w:rsidR="00BE14AC" w:rsidRPr="00A9072A" w:rsidRDefault="00BE14AC" w:rsidP="00A9072A">
      <w:pPr>
        <w:spacing w:line="240" w:lineRule="auto"/>
      </w:pPr>
    </w:p>
    <w:sectPr w:rsidR="00BE14AC" w:rsidRPr="00A9072A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B84450-FF21-4C1E-9056-B757D8C5CC95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1017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72A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84450-FF21-4C1E-9056-B757D8C5CC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ZFŚS AŁ</dc:title>
  <dc:subject/>
  <cp:keywords/>
  <cp:lastModifiedBy>Anna Bagińska</cp:lastModifiedBy>
  <cp:revision>3</cp:revision>
  <cp:lastPrinted>2026-04-01T10:09:00Z</cp:lastPrinted>
  <dcterms:created xsi:type="dcterms:W3CDTF">2026-04-02T07:12:00Z</dcterms:created>
  <dcterms:modified xsi:type="dcterms:W3CDTF">2026-04-02T07:17:00Z</dcterms:modified>
</cp:coreProperties>
</file>