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95CA0" w14:textId="4BF5F3D5" w:rsidR="00AB2804" w:rsidRPr="005A4998" w:rsidRDefault="00AB2804" w:rsidP="00AB2804">
      <w:pPr>
        <w:spacing w:after="120" w:line="276" w:lineRule="auto"/>
        <w:jc w:val="right"/>
        <w:rPr>
          <w:sz w:val="20"/>
        </w:rPr>
      </w:pPr>
      <w:r w:rsidRPr="005A4998">
        <w:rPr>
          <w:sz w:val="20"/>
        </w:rPr>
        <w:t>Załącznik nr 1</w:t>
      </w:r>
      <w:r w:rsidR="001E687D">
        <w:rPr>
          <w:sz w:val="20"/>
        </w:rPr>
        <w:t xml:space="preserve"> </w:t>
      </w:r>
      <w:r w:rsidR="001E687D">
        <w:rPr>
          <w:sz w:val="20"/>
        </w:rPr>
        <w:t>do Regulaminu ZFŚS</w:t>
      </w:r>
      <w:r w:rsidR="001E687D">
        <w:rPr>
          <w:sz w:val="20"/>
        </w:rPr>
        <w:t xml:space="preserve"> AŁ</w:t>
      </w:r>
    </w:p>
    <w:p w14:paraId="6EAFE97A" w14:textId="77777777" w:rsidR="00BE4D8D" w:rsidRPr="005A4998" w:rsidRDefault="00BE4D8D" w:rsidP="000E7DEA">
      <w:pPr>
        <w:spacing w:line="240" w:lineRule="auto"/>
        <w:rPr>
          <w:sz w:val="24"/>
          <w:szCs w:val="24"/>
        </w:rPr>
      </w:pPr>
      <w:r w:rsidRPr="005A4998">
        <w:rPr>
          <w:sz w:val="24"/>
          <w:szCs w:val="24"/>
        </w:rPr>
        <w:t>…………………………………………………….</w:t>
      </w:r>
    </w:p>
    <w:p w14:paraId="6D9CECEC" w14:textId="77777777" w:rsidR="00BE4D8D" w:rsidRPr="005A4998" w:rsidRDefault="00BE4D8D" w:rsidP="000E7DEA">
      <w:pPr>
        <w:spacing w:line="240" w:lineRule="auto"/>
        <w:rPr>
          <w:sz w:val="18"/>
          <w:szCs w:val="18"/>
        </w:rPr>
      </w:pPr>
      <w:r w:rsidRPr="005A4998">
        <w:rPr>
          <w:sz w:val="18"/>
          <w:szCs w:val="18"/>
        </w:rPr>
        <w:t>(imię i nazwisko)</w:t>
      </w:r>
    </w:p>
    <w:p w14:paraId="383A0076" w14:textId="77777777" w:rsidR="00BE4D8D" w:rsidRPr="005A4998" w:rsidRDefault="00BE4D8D" w:rsidP="000E7DEA">
      <w:pPr>
        <w:spacing w:line="240" w:lineRule="auto"/>
        <w:rPr>
          <w:sz w:val="24"/>
          <w:szCs w:val="24"/>
        </w:rPr>
      </w:pPr>
      <w:r w:rsidRPr="005A4998">
        <w:rPr>
          <w:sz w:val="24"/>
          <w:szCs w:val="24"/>
        </w:rPr>
        <w:t>…………………………………………………….</w:t>
      </w:r>
    </w:p>
    <w:p w14:paraId="243089E8" w14:textId="77777777" w:rsidR="00BE4D8D" w:rsidRPr="005A4998" w:rsidRDefault="00BE4D8D" w:rsidP="000E7DEA">
      <w:pPr>
        <w:spacing w:line="240" w:lineRule="auto"/>
        <w:rPr>
          <w:sz w:val="18"/>
          <w:szCs w:val="18"/>
        </w:rPr>
      </w:pPr>
      <w:r w:rsidRPr="005A4998">
        <w:rPr>
          <w:sz w:val="18"/>
          <w:szCs w:val="18"/>
        </w:rPr>
        <w:t>(adres)</w:t>
      </w:r>
    </w:p>
    <w:p w14:paraId="7527575B" w14:textId="77777777" w:rsidR="00BE4D8D" w:rsidRPr="005A4998" w:rsidRDefault="00BE4D8D" w:rsidP="000E7DEA">
      <w:pPr>
        <w:spacing w:line="240" w:lineRule="auto"/>
        <w:rPr>
          <w:sz w:val="24"/>
          <w:szCs w:val="24"/>
        </w:rPr>
      </w:pPr>
      <w:r w:rsidRPr="005A4998">
        <w:rPr>
          <w:sz w:val="24"/>
          <w:szCs w:val="24"/>
        </w:rPr>
        <w:t>…………………………………………………….</w:t>
      </w:r>
    </w:p>
    <w:p w14:paraId="014F223E" w14:textId="77777777" w:rsidR="00BE4D8D" w:rsidRPr="005A4998" w:rsidRDefault="00BE4D8D" w:rsidP="000E7DEA">
      <w:pPr>
        <w:spacing w:line="240" w:lineRule="auto"/>
        <w:rPr>
          <w:sz w:val="18"/>
          <w:szCs w:val="18"/>
        </w:rPr>
      </w:pPr>
      <w:r w:rsidRPr="005A4998">
        <w:rPr>
          <w:sz w:val="18"/>
          <w:szCs w:val="18"/>
        </w:rPr>
        <w:t>(numer telefonu)</w:t>
      </w:r>
    </w:p>
    <w:p w14:paraId="65470A89" w14:textId="77777777" w:rsidR="000E7DEA" w:rsidRPr="005A4998" w:rsidRDefault="000E7DEA" w:rsidP="006A4531">
      <w:pPr>
        <w:spacing w:after="360" w:line="276" w:lineRule="auto"/>
        <w:jc w:val="center"/>
        <w:rPr>
          <w:b/>
          <w:sz w:val="24"/>
          <w:szCs w:val="24"/>
        </w:rPr>
      </w:pPr>
    </w:p>
    <w:p w14:paraId="53E15274" w14:textId="1F218DBB" w:rsidR="00BE4D8D" w:rsidRPr="005A4998" w:rsidRDefault="00BE4D8D" w:rsidP="006A4531">
      <w:pPr>
        <w:spacing w:after="360" w:line="276" w:lineRule="auto"/>
        <w:jc w:val="center"/>
        <w:rPr>
          <w:sz w:val="24"/>
          <w:szCs w:val="24"/>
        </w:rPr>
      </w:pPr>
      <w:r w:rsidRPr="005A4998">
        <w:rPr>
          <w:b/>
          <w:sz w:val="24"/>
          <w:szCs w:val="24"/>
        </w:rPr>
        <w:t>OŚWIADCZENIE</w:t>
      </w:r>
      <w:r w:rsidRPr="005A4998">
        <w:rPr>
          <w:b/>
          <w:sz w:val="24"/>
          <w:szCs w:val="24"/>
        </w:rPr>
        <w:br/>
        <w:t>o sytuacji życiowej, rodzinnej i materialnej</w:t>
      </w:r>
      <w:r w:rsidRPr="005A4998">
        <w:rPr>
          <w:b/>
          <w:sz w:val="24"/>
          <w:szCs w:val="24"/>
        </w:rPr>
        <w:br/>
      </w:r>
      <w:r w:rsidRPr="005A4998">
        <w:rPr>
          <w:sz w:val="24"/>
          <w:szCs w:val="24"/>
        </w:rPr>
        <w:t>za ……… rok</w:t>
      </w:r>
    </w:p>
    <w:p w14:paraId="38408AFC" w14:textId="42AF4D81" w:rsidR="00D20A3A" w:rsidRPr="005A4998" w:rsidRDefault="00BE4D8D" w:rsidP="005317C3">
      <w:pPr>
        <w:pStyle w:val="Akapitzlist"/>
        <w:numPr>
          <w:ilvl w:val="0"/>
          <w:numId w:val="57"/>
        </w:numPr>
        <w:spacing w:after="120" w:line="276" w:lineRule="auto"/>
        <w:jc w:val="both"/>
        <w:rPr>
          <w:sz w:val="24"/>
          <w:szCs w:val="24"/>
        </w:rPr>
      </w:pPr>
      <w:r w:rsidRPr="005A4998">
        <w:rPr>
          <w:sz w:val="24"/>
          <w:szCs w:val="24"/>
        </w:rPr>
        <w:t xml:space="preserve">Oświadczam, że moje gospodarstwo domowe składa się z </w:t>
      </w:r>
      <w:r w:rsidR="0064208C" w:rsidRPr="005A4998">
        <w:rPr>
          <w:sz w:val="24"/>
          <w:szCs w:val="24"/>
        </w:rPr>
        <w:t>…</w:t>
      </w:r>
      <w:r w:rsidR="00D20A3A" w:rsidRPr="005A4998">
        <w:rPr>
          <w:sz w:val="24"/>
          <w:szCs w:val="24"/>
        </w:rPr>
        <w:t>…</w:t>
      </w:r>
      <w:r w:rsidR="0064208C" w:rsidRPr="005A4998">
        <w:rPr>
          <w:sz w:val="24"/>
          <w:szCs w:val="24"/>
        </w:rPr>
        <w:t xml:space="preserve"> </w:t>
      </w:r>
      <w:r w:rsidRPr="005A4998">
        <w:rPr>
          <w:sz w:val="24"/>
          <w:szCs w:val="24"/>
        </w:rPr>
        <w:t>osób</w:t>
      </w:r>
      <w:r w:rsidR="00EB567A" w:rsidRPr="005A4998">
        <w:rPr>
          <w:sz w:val="24"/>
          <w:szCs w:val="24"/>
        </w:rPr>
        <w:t>, w tym …….dzieci do 18-stego roku życia.</w:t>
      </w:r>
    </w:p>
    <w:p w14:paraId="78BE789F" w14:textId="08DA9A73" w:rsidR="00D20A3A" w:rsidRPr="005A4998" w:rsidRDefault="00BE4D8D" w:rsidP="005317C3">
      <w:pPr>
        <w:pStyle w:val="Akapitzlist"/>
        <w:numPr>
          <w:ilvl w:val="0"/>
          <w:numId w:val="57"/>
        </w:numPr>
        <w:spacing w:after="120" w:line="276" w:lineRule="auto"/>
        <w:jc w:val="both"/>
        <w:rPr>
          <w:sz w:val="24"/>
          <w:szCs w:val="24"/>
        </w:rPr>
      </w:pPr>
      <w:r w:rsidRPr="005A4998">
        <w:rPr>
          <w:sz w:val="24"/>
          <w:szCs w:val="24"/>
        </w:rPr>
        <w:t xml:space="preserve">Oświadczam, że </w:t>
      </w:r>
      <w:r w:rsidR="00D20A3A" w:rsidRPr="005A4998">
        <w:rPr>
          <w:sz w:val="24"/>
          <w:szCs w:val="24"/>
        </w:rPr>
        <w:t xml:space="preserve">w roku ……. </w:t>
      </w:r>
      <w:r w:rsidRPr="005A4998">
        <w:rPr>
          <w:sz w:val="24"/>
          <w:szCs w:val="24"/>
        </w:rPr>
        <w:t xml:space="preserve">wysokość średniego </w:t>
      </w:r>
      <w:r w:rsidR="004C4BDE" w:rsidRPr="005A4998">
        <w:rPr>
          <w:b/>
          <w:sz w:val="24"/>
          <w:szCs w:val="24"/>
        </w:rPr>
        <w:t>PRZYCHODU</w:t>
      </w:r>
      <w:r w:rsidR="004C4BDE" w:rsidRPr="005A4998">
        <w:rPr>
          <w:sz w:val="24"/>
          <w:szCs w:val="24"/>
        </w:rPr>
        <w:t xml:space="preserve"> </w:t>
      </w:r>
      <w:r w:rsidR="009C6F59" w:rsidRPr="005A4998">
        <w:rPr>
          <w:sz w:val="24"/>
          <w:szCs w:val="24"/>
        </w:rPr>
        <w:t xml:space="preserve">(netto) </w:t>
      </w:r>
      <w:r w:rsidRPr="005A4998">
        <w:rPr>
          <w:sz w:val="24"/>
          <w:szCs w:val="24"/>
        </w:rPr>
        <w:t xml:space="preserve">przypadającego na jednego członka </w:t>
      </w:r>
      <w:r w:rsidR="00F44517" w:rsidRPr="005A4998">
        <w:rPr>
          <w:sz w:val="24"/>
          <w:szCs w:val="24"/>
        </w:rPr>
        <w:t xml:space="preserve">mojej </w:t>
      </w:r>
      <w:r w:rsidRPr="005A4998">
        <w:rPr>
          <w:sz w:val="24"/>
          <w:szCs w:val="24"/>
        </w:rPr>
        <w:t>rodziny wynosiła:</w:t>
      </w:r>
    </w:p>
    <w:tbl>
      <w:tblPr>
        <w:tblW w:w="4848" w:type="pct"/>
        <w:tblInd w:w="279" w:type="dxa"/>
        <w:tblLayout w:type="fixed"/>
        <w:tblLook w:val="04A0" w:firstRow="1" w:lastRow="0" w:firstColumn="1" w:lastColumn="0" w:noHBand="0" w:noVBand="1"/>
      </w:tblPr>
      <w:tblGrid>
        <w:gridCol w:w="3238"/>
        <w:gridCol w:w="2916"/>
        <w:gridCol w:w="2918"/>
      </w:tblGrid>
      <w:tr w:rsidR="005A4998" w:rsidRPr="005A4998" w14:paraId="1BC438AD" w14:textId="77777777" w:rsidTr="00303CF5">
        <w:tc>
          <w:tcPr>
            <w:tcW w:w="1785" w:type="pct"/>
            <w:vAlign w:val="center"/>
          </w:tcPr>
          <w:p w14:paraId="3918F404" w14:textId="0C0F2481" w:rsidR="00F44517" w:rsidRPr="005A4998" w:rsidRDefault="00F44517" w:rsidP="00303CF5">
            <w:pPr>
              <w:spacing w:after="120" w:line="276" w:lineRule="auto"/>
              <w:rPr>
                <w:sz w:val="24"/>
                <w:szCs w:val="24"/>
              </w:rPr>
            </w:pPr>
            <w:r w:rsidRPr="005A4998">
              <w:rPr>
                <w:sz w:val="24"/>
                <w:szCs w:val="24"/>
              </w:rPr>
              <w:t> do 3 000 zł</w:t>
            </w:r>
          </w:p>
        </w:tc>
        <w:tc>
          <w:tcPr>
            <w:tcW w:w="1607" w:type="pct"/>
            <w:vAlign w:val="center"/>
          </w:tcPr>
          <w:p w14:paraId="0D561785" w14:textId="39C4F6CA" w:rsidR="00F44517" w:rsidRPr="005A4998" w:rsidRDefault="00F44517" w:rsidP="00303CF5">
            <w:pPr>
              <w:spacing w:after="120" w:line="276" w:lineRule="auto"/>
              <w:rPr>
                <w:sz w:val="24"/>
                <w:szCs w:val="24"/>
              </w:rPr>
            </w:pPr>
            <w:r w:rsidRPr="005A4998">
              <w:rPr>
                <w:sz w:val="24"/>
                <w:szCs w:val="24"/>
              </w:rPr>
              <w:t> 6 000,01 zł – 7 000 zł</w:t>
            </w:r>
          </w:p>
        </w:tc>
        <w:tc>
          <w:tcPr>
            <w:tcW w:w="1608" w:type="pct"/>
            <w:vAlign w:val="center"/>
          </w:tcPr>
          <w:p w14:paraId="58E04A47" w14:textId="4B2B18AE" w:rsidR="00F44517" w:rsidRPr="005A4998" w:rsidRDefault="00F44517" w:rsidP="00303CF5">
            <w:pPr>
              <w:spacing w:after="120" w:line="276" w:lineRule="auto"/>
              <w:rPr>
                <w:sz w:val="24"/>
                <w:szCs w:val="24"/>
              </w:rPr>
            </w:pPr>
            <w:r w:rsidRPr="005A4998">
              <w:rPr>
                <w:sz w:val="24"/>
                <w:szCs w:val="24"/>
              </w:rPr>
              <w:t> 10 000,01 zł – 11 000 zł</w:t>
            </w:r>
          </w:p>
        </w:tc>
      </w:tr>
      <w:tr w:rsidR="005A4998" w:rsidRPr="005A4998" w14:paraId="653C8AEA" w14:textId="77777777" w:rsidTr="00303CF5">
        <w:tc>
          <w:tcPr>
            <w:tcW w:w="1785" w:type="pct"/>
            <w:vAlign w:val="center"/>
          </w:tcPr>
          <w:p w14:paraId="51BF0609" w14:textId="528F227A" w:rsidR="00F44517" w:rsidRPr="005A4998" w:rsidRDefault="00F44517" w:rsidP="00303CF5">
            <w:pPr>
              <w:spacing w:after="120" w:line="276" w:lineRule="auto"/>
              <w:rPr>
                <w:sz w:val="24"/>
                <w:szCs w:val="24"/>
              </w:rPr>
            </w:pPr>
            <w:r w:rsidRPr="005A4998">
              <w:rPr>
                <w:sz w:val="24"/>
                <w:szCs w:val="24"/>
              </w:rPr>
              <w:t> 3 000,01 zł – 4 000 zł</w:t>
            </w:r>
          </w:p>
        </w:tc>
        <w:tc>
          <w:tcPr>
            <w:tcW w:w="1607" w:type="pct"/>
            <w:vAlign w:val="center"/>
          </w:tcPr>
          <w:p w14:paraId="2857708C" w14:textId="543C8011" w:rsidR="00F44517" w:rsidRPr="005A4998" w:rsidRDefault="00F44517" w:rsidP="00303CF5">
            <w:pPr>
              <w:spacing w:after="120" w:line="276" w:lineRule="auto"/>
              <w:rPr>
                <w:sz w:val="24"/>
                <w:szCs w:val="24"/>
              </w:rPr>
            </w:pPr>
            <w:r w:rsidRPr="005A4998">
              <w:rPr>
                <w:sz w:val="24"/>
                <w:szCs w:val="24"/>
              </w:rPr>
              <w:t> 7 000,01 zł – 8 000 zł</w:t>
            </w:r>
          </w:p>
        </w:tc>
        <w:tc>
          <w:tcPr>
            <w:tcW w:w="1608" w:type="pct"/>
            <w:vAlign w:val="center"/>
          </w:tcPr>
          <w:p w14:paraId="0408DAC0" w14:textId="4F5EB529" w:rsidR="00F44517" w:rsidRPr="005A4998" w:rsidRDefault="00F44517" w:rsidP="00303CF5">
            <w:pPr>
              <w:spacing w:after="120" w:line="276" w:lineRule="auto"/>
              <w:rPr>
                <w:sz w:val="24"/>
                <w:szCs w:val="24"/>
              </w:rPr>
            </w:pPr>
            <w:r w:rsidRPr="005A4998">
              <w:rPr>
                <w:sz w:val="24"/>
                <w:szCs w:val="24"/>
              </w:rPr>
              <w:t> 11 000,01 zł – 12 000 zł</w:t>
            </w:r>
          </w:p>
        </w:tc>
      </w:tr>
      <w:tr w:rsidR="005A4998" w:rsidRPr="005A4998" w14:paraId="08BE2B76" w14:textId="77777777" w:rsidTr="00303CF5">
        <w:tc>
          <w:tcPr>
            <w:tcW w:w="1785" w:type="pct"/>
            <w:vAlign w:val="center"/>
          </w:tcPr>
          <w:p w14:paraId="3118A70E" w14:textId="582A92A3" w:rsidR="00F44517" w:rsidRPr="005A4998" w:rsidRDefault="00F44517" w:rsidP="00303CF5">
            <w:pPr>
              <w:spacing w:after="120" w:line="276" w:lineRule="auto"/>
              <w:rPr>
                <w:sz w:val="24"/>
                <w:szCs w:val="24"/>
              </w:rPr>
            </w:pPr>
            <w:r w:rsidRPr="005A4998">
              <w:rPr>
                <w:sz w:val="24"/>
                <w:szCs w:val="24"/>
              </w:rPr>
              <w:t> 4 000,01 zł – 5 000 zł</w:t>
            </w:r>
          </w:p>
        </w:tc>
        <w:tc>
          <w:tcPr>
            <w:tcW w:w="1607" w:type="pct"/>
            <w:vAlign w:val="center"/>
          </w:tcPr>
          <w:p w14:paraId="19CD7F6F" w14:textId="300A0077" w:rsidR="00F44517" w:rsidRPr="005A4998" w:rsidRDefault="00F44517" w:rsidP="00303CF5">
            <w:pPr>
              <w:spacing w:after="120" w:line="276" w:lineRule="auto"/>
              <w:rPr>
                <w:sz w:val="24"/>
                <w:szCs w:val="24"/>
              </w:rPr>
            </w:pPr>
            <w:r w:rsidRPr="005A4998">
              <w:rPr>
                <w:sz w:val="24"/>
                <w:szCs w:val="24"/>
              </w:rPr>
              <w:t> 8 000,01 zł – 9 000 zł</w:t>
            </w:r>
          </w:p>
        </w:tc>
        <w:tc>
          <w:tcPr>
            <w:tcW w:w="1608" w:type="pct"/>
            <w:vAlign w:val="center"/>
          </w:tcPr>
          <w:p w14:paraId="7B9E7367" w14:textId="7F58B996" w:rsidR="00F44517" w:rsidRPr="005A4998" w:rsidRDefault="00F44517" w:rsidP="00303CF5">
            <w:pPr>
              <w:spacing w:after="120" w:line="276" w:lineRule="auto"/>
              <w:rPr>
                <w:sz w:val="24"/>
                <w:szCs w:val="24"/>
              </w:rPr>
            </w:pPr>
            <w:r w:rsidRPr="005A4998">
              <w:rPr>
                <w:sz w:val="24"/>
                <w:szCs w:val="24"/>
              </w:rPr>
              <w:t> 12 000,01 zł – 13 000 zł</w:t>
            </w:r>
          </w:p>
        </w:tc>
      </w:tr>
      <w:tr w:rsidR="005A4998" w:rsidRPr="005A4998" w14:paraId="4573D978" w14:textId="77777777" w:rsidTr="00303CF5">
        <w:tc>
          <w:tcPr>
            <w:tcW w:w="1785" w:type="pct"/>
            <w:vAlign w:val="center"/>
          </w:tcPr>
          <w:p w14:paraId="01F43CF0" w14:textId="74485BC4" w:rsidR="00F44517" w:rsidRPr="005A4998" w:rsidRDefault="00F44517" w:rsidP="00303CF5">
            <w:pPr>
              <w:spacing w:after="120" w:line="276" w:lineRule="auto"/>
              <w:rPr>
                <w:sz w:val="24"/>
                <w:szCs w:val="24"/>
              </w:rPr>
            </w:pPr>
            <w:r w:rsidRPr="005A4998">
              <w:rPr>
                <w:sz w:val="24"/>
                <w:szCs w:val="24"/>
              </w:rPr>
              <w:t> 5 000,01 zł – 6 000 zł</w:t>
            </w:r>
          </w:p>
        </w:tc>
        <w:tc>
          <w:tcPr>
            <w:tcW w:w="1607" w:type="pct"/>
            <w:vAlign w:val="center"/>
          </w:tcPr>
          <w:p w14:paraId="11D2802F" w14:textId="0AC0AB7A" w:rsidR="00F44517" w:rsidRPr="005A4998" w:rsidRDefault="00F44517" w:rsidP="00303CF5">
            <w:pPr>
              <w:spacing w:after="120" w:line="276" w:lineRule="auto"/>
              <w:rPr>
                <w:sz w:val="24"/>
                <w:szCs w:val="24"/>
              </w:rPr>
            </w:pPr>
            <w:r w:rsidRPr="005A4998">
              <w:rPr>
                <w:sz w:val="24"/>
                <w:szCs w:val="24"/>
              </w:rPr>
              <w:t> 9 000,01 zł – 10 000 zł</w:t>
            </w:r>
          </w:p>
        </w:tc>
        <w:tc>
          <w:tcPr>
            <w:tcW w:w="1608" w:type="pct"/>
            <w:vAlign w:val="center"/>
          </w:tcPr>
          <w:p w14:paraId="538C3902" w14:textId="09D4AB94" w:rsidR="00F44517" w:rsidRPr="005A4998" w:rsidRDefault="00F44517" w:rsidP="00303CF5">
            <w:pPr>
              <w:spacing w:after="120" w:line="276" w:lineRule="auto"/>
              <w:rPr>
                <w:sz w:val="24"/>
                <w:szCs w:val="24"/>
              </w:rPr>
            </w:pPr>
            <w:r w:rsidRPr="005A4998">
              <w:rPr>
                <w:sz w:val="24"/>
                <w:szCs w:val="24"/>
              </w:rPr>
              <w:t> powyżej13 000 zł</w:t>
            </w:r>
          </w:p>
        </w:tc>
      </w:tr>
      <w:tr w:rsidR="005A4998" w:rsidRPr="005A4998" w14:paraId="7EDEDB25" w14:textId="77777777" w:rsidTr="00303CF5">
        <w:tc>
          <w:tcPr>
            <w:tcW w:w="5000" w:type="pct"/>
            <w:gridSpan w:val="3"/>
            <w:vAlign w:val="center"/>
          </w:tcPr>
          <w:p w14:paraId="1501BDE6" w14:textId="4AF44BF5" w:rsidR="00F44517" w:rsidRPr="005A4998" w:rsidRDefault="00F44517" w:rsidP="001E2EBB">
            <w:pPr>
              <w:spacing w:after="120" w:line="276" w:lineRule="auto"/>
              <w:rPr>
                <w:sz w:val="24"/>
                <w:szCs w:val="24"/>
              </w:rPr>
            </w:pPr>
            <w:r w:rsidRPr="005A4998">
              <w:rPr>
                <w:sz w:val="24"/>
                <w:szCs w:val="24"/>
              </w:rPr>
              <w:t xml:space="preserve"> </w:t>
            </w:r>
            <w:r w:rsidRPr="005A4998">
              <w:rPr>
                <w:szCs w:val="22"/>
              </w:rPr>
              <w:t xml:space="preserve">odmawiam podania </w:t>
            </w:r>
            <w:r w:rsidR="004C4BDE" w:rsidRPr="005A4998">
              <w:rPr>
                <w:szCs w:val="22"/>
              </w:rPr>
              <w:t>przychodu</w:t>
            </w:r>
            <w:r w:rsidR="007546FB" w:rsidRPr="005A4998">
              <w:rPr>
                <w:szCs w:val="22"/>
              </w:rPr>
              <w:t xml:space="preserve"> netto</w:t>
            </w:r>
            <w:r w:rsidR="004C4BDE" w:rsidRPr="005A4998">
              <w:rPr>
                <w:szCs w:val="22"/>
              </w:rPr>
              <w:t xml:space="preserve"> </w:t>
            </w:r>
            <w:r w:rsidRPr="005A4998">
              <w:rPr>
                <w:szCs w:val="22"/>
              </w:rPr>
              <w:t xml:space="preserve">i wnoszę o zaliczenie mnie do </w:t>
            </w:r>
            <w:r w:rsidR="001E2EBB" w:rsidRPr="005A4998">
              <w:rPr>
                <w:szCs w:val="22"/>
              </w:rPr>
              <w:t>najwyższej</w:t>
            </w:r>
            <w:r w:rsidRPr="005A4998">
              <w:rPr>
                <w:szCs w:val="22"/>
              </w:rPr>
              <w:t xml:space="preserve"> grupy dochodowej</w:t>
            </w:r>
          </w:p>
        </w:tc>
      </w:tr>
    </w:tbl>
    <w:p w14:paraId="7A171DBA" w14:textId="5DF9D800" w:rsidR="00615680" w:rsidRPr="005A4998" w:rsidRDefault="00615680" w:rsidP="0068619D">
      <w:pPr>
        <w:pStyle w:val="Default"/>
        <w:numPr>
          <w:ilvl w:val="0"/>
          <w:numId w:val="59"/>
        </w:numPr>
        <w:spacing w:after="120" w:line="276" w:lineRule="auto"/>
        <w:jc w:val="both"/>
        <w:rPr>
          <w:color w:val="auto"/>
        </w:rPr>
      </w:pPr>
      <w:r w:rsidRPr="005A4998">
        <w:rPr>
          <w:color w:val="auto"/>
        </w:rPr>
        <w:t>Zgodnie z obowiązującym Regulaminem ZFŚS niezłożenie oświadczenia o</w:t>
      </w:r>
      <w:r w:rsidR="00DE3B12" w:rsidRPr="005A4998">
        <w:rPr>
          <w:b/>
          <w:color w:val="auto"/>
        </w:rPr>
        <w:t xml:space="preserve"> sytuacji życiowej, rodzinnej i materialnej</w:t>
      </w:r>
      <w:r w:rsidRPr="005A4998">
        <w:rPr>
          <w:color w:val="auto"/>
        </w:rPr>
        <w:t xml:space="preserve"> </w:t>
      </w:r>
      <w:r w:rsidRPr="005A4998">
        <w:rPr>
          <w:b/>
          <w:bCs/>
          <w:color w:val="auto"/>
        </w:rPr>
        <w:t xml:space="preserve">skutkuje nierozpatrzeniem wniosku </w:t>
      </w:r>
      <w:r w:rsidRPr="005A4998">
        <w:rPr>
          <w:color w:val="auto"/>
        </w:rPr>
        <w:t>o przyznanie świadczeni</w:t>
      </w:r>
      <w:r w:rsidR="00DE3B12" w:rsidRPr="005A4998">
        <w:rPr>
          <w:color w:val="auto"/>
        </w:rPr>
        <w:t>a.</w:t>
      </w:r>
    </w:p>
    <w:p w14:paraId="064D0955" w14:textId="546BB880" w:rsidR="00D66D04" w:rsidRPr="005A4998" w:rsidRDefault="00BE4D8D" w:rsidP="0068619D">
      <w:pPr>
        <w:pStyle w:val="Default"/>
        <w:numPr>
          <w:ilvl w:val="0"/>
          <w:numId w:val="59"/>
        </w:numPr>
        <w:spacing w:after="120" w:line="276" w:lineRule="auto"/>
        <w:jc w:val="both"/>
        <w:rPr>
          <w:color w:val="auto"/>
          <w:lang w:bidi="pl-PL"/>
        </w:rPr>
      </w:pPr>
      <w:r w:rsidRPr="005A4998">
        <w:rPr>
          <w:color w:val="auto"/>
          <w:lang w:bidi="pl-PL"/>
        </w:rPr>
        <w:t xml:space="preserve">Oświadczenie jest dokumentem w rozumieniu </w:t>
      </w:r>
      <w:r w:rsidRPr="005A4998">
        <w:rPr>
          <w:color w:val="auto"/>
          <w:lang w:bidi="en-US"/>
        </w:rPr>
        <w:t xml:space="preserve">art. </w:t>
      </w:r>
      <w:r w:rsidRPr="005A4998">
        <w:rPr>
          <w:color w:val="auto"/>
          <w:lang w:bidi="pl-PL"/>
        </w:rPr>
        <w:t>245 Kodeksu postępowania cywilnego.</w:t>
      </w:r>
      <w:r w:rsidRPr="005A4998">
        <w:rPr>
          <w:color w:val="auto"/>
        </w:rPr>
        <w:t xml:space="preserve"> </w:t>
      </w:r>
      <w:r w:rsidRPr="005A4998">
        <w:rPr>
          <w:color w:val="auto"/>
          <w:lang w:bidi="pl-PL"/>
        </w:rPr>
        <w:t>Powyższe oświadczenie składam świadomy(a)</w:t>
      </w:r>
      <w:r w:rsidR="00DE3B12" w:rsidRPr="005A4998">
        <w:rPr>
          <w:color w:val="auto"/>
          <w:lang w:bidi="pl-PL"/>
        </w:rPr>
        <w:t xml:space="preserve"> </w:t>
      </w:r>
      <w:r w:rsidRPr="005A4998">
        <w:rPr>
          <w:color w:val="auto"/>
          <w:lang w:bidi="pl-PL"/>
        </w:rPr>
        <w:t>skutków karno-prawnych za podanie nieprawdy lub zatajenie prawdy (art. 233 i art. 271 § l i 3 Kodeksu karnego)</w:t>
      </w:r>
      <w:r w:rsidR="00D66D04" w:rsidRPr="005A4998">
        <w:rPr>
          <w:color w:val="auto"/>
          <w:lang w:bidi="pl-PL"/>
        </w:rPr>
        <w:t>.</w:t>
      </w:r>
    </w:p>
    <w:p w14:paraId="504E030A" w14:textId="0F067898" w:rsidR="00BE4D8D" w:rsidRPr="005A4998" w:rsidRDefault="00BE4D8D" w:rsidP="0068619D">
      <w:pPr>
        <w:pStyle w:val="Default"/>
        <w:numPr>
          <w:ilvl w:val="0"/>
          <w:numId w:val="59"/>
        </w:numPr>
        <w:spacing w:after="120" w:line="276" w:lineRule="auto"/>
        <w:jc w:val="both"/>
        <w:rPr>
          <w:color w:val="auto"/>
          <w:lang w:bidi="pl-PL"/>
        </w:rPr>
      </w:pPr>
      <w:r w:rsidRPr="005A4998">
        <w:rPr>
          <w:color w:val="auto"/>
          <w:lang w:bidi="pl-PL"/>
        </w:rPr>
        <w:t>Ja niżej podpisany zobowiązuję się na wezwanie Pracodawcy do dostarczenia dokumentów wymienionych przez Pracodawcę w wezwaniu w celu potwierdzenia mojej sytuacji życiowej, rodzinnej i materialnej.</w:t>
      </w:r>
    </w:p>
    <w:p w14:paraId="49DC895C" w14:textId="77777777" w:rsidR="009C6F59" w:rsidRPr="005A4998" w:rsidRDefault="009C6F59" w:rsidP="00510440">
      <w:pPr>
        <w:spacing w:after="120" w:line="276" w:lineRule="auto"/>
        <w:rPr>
          <w:sz w:val="24"/>
          <w:szCs w:val="24"/>
          <w:lang w:bidi="pl-PL"/>
        </w:rPr>
      </w:pPr>
    </w:p>
    <w:p w14:paraId="73B1FBBD" w14:textId="7EE91DEF" w:rsidR="00BE4D8D" w:rsidRPr="005A4998" w:rsidRDefault="00BE4D8D" w:rsidP="00843329">
      <w:pPr>
        <w:spacing w:after="120" w:line="276" w:lineRule="auto"/>
        <w:jc w:val="center"/>
        <w:rPr>
          <w:sz w:val="24"/>
          <w:szCs w:val="24"/>
          <w:lang w:eastAsia="en-US"/>
        </w:rPr>
      </w:pPr>
      <w:r w:rsidRPr="005A4998">
        <w:rPr>
          <w:sz w:val="24"/>
          <w:szCs w:val="24"/>
        </w:rPr>
        <w:t>…………………………….</w:t>
      </w:r>
      <w:r w:rsidRPr="005A4998">
        <w:rPr>
          <w:sz w:val="24"/>
          <w:szCs w:val="24"/>
        </w:rPr>
        <w:tab/>
      </w:r>
      <w:r w:rsidRPr="005A4998">
        <w:rPr>
          <w:sz w:val="24"/>
          <w:szCs w:val="24"/>
        </w:rPr>
        <w:tab/>
      </w:r>
      <w:r w:rsidRPr="005A4998">
        <w:rPr>
          <w:sz w:val="24"/>
          <w:szCs w:val="24"/>
        </w:rPr>
        <w:tab/>
      </w:r>
      <w:r w:rsidRPr="005A4998">
        <w:rPr>
          <w:sz w:val="24"/>
          <w:szCs w:val="24"/>
        </w:rPr>
        <w:tab/>
      </w:r>
      <w:r w:rsidRPr="005A4998">
        <w:rPr>
          <w:sz w:val="24"/>
          <w:szCs w:val="24"/>
        </w:rPr>
        <w:tab/>
        <w:t>………………………………….</w:t>
      </w:r>
      <w:r w:rsidR="00843329" w:rsidRPr="005A4998">
        <w:rPr>
          <w:sz w:val="24"/>
          <w:szCs w:val="24"/>
          <w:lang w:eastAsia="en-US"/>
        </w:rPr>
        <w:br/>
      </w:r>
      <w:r w:rsidRPr="005A4998">
        <w:rPr>
          <w:sz w:val="20"/>
        </w:rPr>
        <w:t>miejscowość, data</w:t>
      </w:r>
      <w:r w:rsidRPr="005A4998">
        <w:tab/>
      </w:r>
      <w:r w:rsidRPr="005A4998">
        <w:tab/>
      </w:r>
      <w:r w:rsidRPr="005A4998">
        <w:tab/>
      </w:r>
      <w:r w:rsidRPr="005A4998">
        <w:tab/>
      </w:r>
      <w:r w:rsidRPr="005A4998">
        <w:tab/>
      </w:r>
      <w:r w:rsidRPr="005A4998">
        <w:tab/>
      </w:r>
      <w:r w:rsidRPr="005A4998">
        <w:rPr>
          <w:sz w:val="20"/>
        </w:rPr>
        <w:t>podpis osoby składającej oświadczenie</w:t>
      </w:r>
    </w:p>
    <w:p w14:paraId="77FEA3C0" w14:textId="77777777" w:rsidR="00303CF5" w:rsidRPr="005A4998" w:rsidRDefault="00303CF5">
      <w:pPr>
        <w:spacing w:line="240" w:lineRule="auto"/>
        <w:rPr>
          <w:rFonts w:eastAsia="Calibri"/>
          <w:sz w:val="24"/>
          <w:szCs w:val="24"/>
          <w:lang w:eastAsia="en-US"/>
        </w:rPr>
      </w:pPr>
      <w:r w:rsidRPr="005A4998">
        <w:br w:type="page"/>
      </w:r>
    </w:p>
    <w:p w14:paraId="172F5912" w14:textId="7443414A" w:rsidR="00AD7F27" w:rsidRPr="005A4998" w:rsidRDefault="00303CF5" w:rsidP="00AD7F27">
      <w:pPr>
        <w:pStyle w:val="Default"/>
        <w:jc w:val="both"/>
        <w:rPr>
          <w:color w:val="auto"/>
          <w:sz w:val="20"/>
          <w:szCs w:val="20"/>
        </w:rPr>
      </w:pPr>
      <w:r w:rsidRPr="005A4998">
        <w:rPr>
          <w:b/>
          <w:bCs/>
          <w:color w:val="auto"/>
          <w:sz w:val="20"/>
          <w:szCs w:val="20"/>
        </w:rPr>
        <w:lastRenderedPageBreak/>
        <w:t xml:space="preserve">Do sytuacji życiowej, rodzinnej i materialnej gospodarstwa domowego zalicza się wszelkie </w:t>
      </w:r>
      <w:r w:rsidR="00370682" w:rsidRPr="005A4998">
        <w:rPr>
          <w:b/>
          <w:bCs/>
          <w:color w:val="auto"/>
          <w:sz w:val="20"/>
          <w:szCs w:val="20"/>
        </w:rPr>
        <w:t xml:space="preserve">przychody </w:t>
      </w:r>
      <w:r w:rsidRPr="005A4998">
        <w:rPr>
          <w:b/>
          <w:bCs/>
          <w:color w:val="auto"/>
          <w:sz w:val="20"/>
          <w:szCs w:val="20"/>
        </w:rPr>
        <w:t>netto podlegające i niepodlegające opodatkowaniu oraz przychody i przysporzenia wszystkich członków gospodarstwa domowego (również dzieci), w szczególności:</w:t>
      </w:r>
      <w:r w:rsidRPr="005A4998">
        <w:rPr>
          <w:color w:val="auto"/>
          <w:sz w:val="20"/>
          <w:szCs w:val="20"/>
        </w:rPr>
        <w:t xml:space="preserve"> </w:t>
      </w:r>
    </w:p>
    <w:p w14:paraId="6A30A0D7" w14:textId="77777777" w:rsidR="007546FB" w:rsidRPr="005A4998" w:rsidRDefault="007546FB" w:rsidP="007546FB">
      <w:pPr>
        <w:pStyle w:val="Default"/>
        <w:numPr>
          <w:ilvl w:val="0"/>
          <w:numId w:val="74"/>
        </w:numPr>
        <w:jc w:val="both"/>
        <w:rPr>
          <w:color w:val="auto"/>
          <w:sz w:val="20"/>
          <w:szCs w:val="20"/>
        </w:rPr>
      </w:pPr>
      <w:r w:rsidRPr="005A4998">
        <w:rPr>
          <w:color w:val="auto"/>
          <w:sz w:val="20"/>
          <w:szCs w:val="20"/>
        </w:rPr>
        <w:t xml:space="preserve">przychody uzyskane z tytułu zatrudnienia (na podstawie umowy i pracę, powołania, wyboru, mianowania lub spółdzielczej umowy o pracę) oraz osiągnięte na podstawie umów cywilnoprawnych jak np. umowa zlecenia i o dzieło, umów agencyjnych lub umów o pracę nakładczą, </w:t>
      </w:r>
    </w:p>
    <w:p w14:paraId="66975289" w14:textId="77777777" w:rsidR="007546FB" w:rsidRPr="005A4998" w:rsidRDefault="007546FB" w:rsidP="007546FB">
      <w:pPr>
        <w:pStyle w:val="Default"/>
        <w:numPr>
          <w:ilvl w:val="0"/>
          <w:numId w:val="74"/>
        </w:numPr>
        <w:jc w:val="both"/>
        <w:rPr>
          <w:color w:val="auto"/>
          <w:sz w:val="20"/>
          <w:szCs w:val="20"/>
        </w:rPr>
      </w:pPr>
      <w:r w:rsidRPr="005A4998">
        <w:rPr>
          <w:color w:val="auto"/>
          <w:sz w:val="20"/>
          <w:szCs w:val="20"/>
        </w:rPr>
        <w:t xml:space="preserve">przychody osiągnięte za granicą, </w:t>
      </w:r>
    </w:p>
    <w:p w14:paraId="56464A54" w14:textId="79677B2A" w:rsidR="007546FB" w:rsidRPr="005A4998" w:rsidRDefault="007546FB" w:rsidP="007546FB">
      <w:pPr>
        <w:pStyle w:val="Default"/>
        <w:numPr>
          <w:ilvl w:val="0"/>
          <w:numId w:val="74"/>
        </w:numPr>
        <w:jc w:val="both"/>
        <w:rPr>
          <w:color w:val="auto"/>
          <w:sz w:val="20"/>
          <w:szCs w:val="20"/>
        </w:rPr>
      </w:pPr>
      <w:r w:rsidRPr="005A4998">
        <w:rPr>
          <w:color w:val="auto"/>
          <w:sz w:val="20"/>
          <w:szCs w:val="20"/>
        </w:rPr>
        <w:t xml:space="preserve">emerytury, renty, nauczycielskie świadczenie kompensacyjne, zasiłki i świadczenia z ubezpieczenia społecznego (chorobowe, macierzyńskie, wychowawcze itp.), </w:t>
      </w:r>
    </w:p>
    <w:p w14:paraId="619E5C52" w14:textId="77777777" w:rsidR="007546FB" w:rsidRPr="005A4998" w:rsidRDefault="007546FB" w:rsidP="007546FB">
      <w:pPr>
        <w:pStyle w:val="Default"/>
        <w:numPr>
          <w:ilvl w:val="0"/>
          <w:numId w:val="74"/>
        </w:numPr>
        <w:jc w:val="both"/>
        <w:rPr>
          <w:color w:val="auto"/>
          <w:sz w:val="20"/>
          <w:szCs w:val="20"/>
        </w:rPr>
      </w:pPr>
      <w:r w:rsidRPr="005A4998">
        <w:rPr>
          <w:color w:val="auto"/>
          <w:sz w:val="20"/>
          <w:szCs w:val="20"/>
        </w:rPr>
        <w:t xml:space="preserve">dieta sołtysa, dieta radnego i kwoty innych diet nieopodatkowane podatkiem dochodowym od osób fizycznych, otrzymywane przez osoby wykonujące czynności związane z pełnieniem obowiązków społecznych i obywatelskich, </w:t>
      </w:r>
    </w:p>
    <w:p w14:paraId="13488D88" w14:textId="77777777" w:rsidR="007546FB" w:rsidRPr="005A4998" w:rsidRDefault="007546FB" w:rsidP="007546FB">
      <w:pPr>
        <w:pStyle w:val="Default"/>
        <w:numPr>
          <w:ilvl w:val="0"/>
          <w:numId w:val="74"/>
        </w:numPr>
        <w:jc w:val="both"/>
        <w:rPr>
          <w:color w:val="auto"/>
          <w:sz w:val="20"/>
          <w:szCs w:val="20"/>
        </w:rPr>
      </w:pPr>
      <w:r w:rsidRPr="005A4998">
        <w:rPr>
          <w:color w:val="auto"/>
          <w:sz w:val="20"/>
          <w:szCs w:val="20"/>
        </w:rPr>
        <w:t xml:space="preserve">stypendia, staż, </w:t>
      </w:r>
    </w:p>
    <w:p w14:paraId="616A68C8" w14:textId="77777777" w:rsidR="007546FB" w:rsidRPr="005A4998" w:rsidRDefault="007546FB" w:rsidP="007546FB">
      <w:pPr>
        <w:pStyle w:val="Default"/>
        <w:numPr>
          <w:ilvl w:val="0"/>
          <w:numId w:val="74"/>
        </w:numPr>
        <w:jc w:val="both"/>
        <w:rPr>
          <w:color w:val="auto"/>
          <w:sz w:val="20"/>
          <w:szCs w:val="20"/>
        </w:rPr>
      </w:pPr>
      <w:r w:rsidRPr="005A4998">
        <w:rPr>
          <w:color w:val="auto"/>
          <w:sz w:val="20"/>
          <w:szCs w:val="20"/>
        </w:rPr>
        <w:t xml:space="preserve">zasiłki przysługujące bezrobotnym, </w:t>
      </w:r>
    </w:p>
    <w:p w14:paraId="4A429A58" w14:textId="77777777" w:rsidR="007546FB" w:rsidRPr="005A4998" w:rsidRDefault="007546FB" w:rsidP="007546FB">
      <w:pPr>
        <w:pStyle w:val="Default"/>
        <w:numPr>
          <w:ilvl w:val="0"/>
          <w:numId w:val="74"/>
        </w:numPr>
        <w:jc w:val="both"/>
        <w:rPr>
          <w:color w:val="auto"/>
          <w:sz w:val="20"/>
          <w:szCs w:val="20"/>
        </w:rPr>
      </w:pPr>
      <w:r w:rsidRPr="005A4998">
        <w:rPr>
          <w:color w:val="auto"/>
          <w:sz w:val="20"/>
          <w:szCs w:val="20"/>
        </w:rPr>
        <w:t xml:space="preserve">przychody z marketingu wielopoziomowego (MLM), </w:t>
      </w:r>
    </w:p>
    <w:p w14:paraId="3363C9CF" w14:textId="24A90670" w:rsidR="007546FB" w:rsidRPr="005A4998" w:rsidRDefault="007546FB" w:rsidP="000E7DEA">
      <w:pPr>
        <w:pStyle w:val="Default"/>
        <w:numPr>
          <w:ilvl w:val="0"/>
          <w:numId w:val="74"/>
        </w:numPr>
        <w:jc w:val="both"/>
        <w:rPr>
          <w:color w:val="auto"/>
          <w:sz w:val="20"/>
          <w:szCs w:val="20"/>
        </w:rPr>
      </w:pPr>
      <w:r w:rsidRPr="005A4998">
        <w:rPr>
          <w:color w:val="auto"/>
          <w:sz w:val="20"/>
          <w:szCs w:val="20"/>
        </w:rPr>
        <w:t xml:space="preserve">przychody z </w:t>
      </w:r>
      <w:proofErr w:type="spellStart"/>
      <w:r w:rsidRPr="005A4998">
        <w:rPr>
          <w:color w:val="auto"/>
          <w:sz w:val="20"/>
          <w:szCs w:val="20"/>
        </w:rPr>
        <w:t>kryptowalut</w:t>
      </w:r>
      <w:proofErr w:type="spellEnd"/>
      <w:r w:rsidRPr="005A4998">
        <w:rPr>
          <w:color w:val="auto"/>
          <w:sz w:val="20"/>
          <w:szCs w:val="20"/>
        </w:rPr>
        <w:t>, przychody z dywidendy,</w:t>
      </w:r>
    </w:p>
    <w:p w14:paraId="1641D7C1" w14:textId="77777777" w:rsidR="007546FB" w:rsidRPr="005A4998" w:rsidRDefault="007546FB" w:rsidP="007546FB">
      <w:pPr>
        <w:pStyle w:val="Default"/>
        <w:numPr>
          <w:ilvl w:val="0"/>
          <w:numId w:val="74"/>
        </w:numPr>
        <w:jc w:val="both"/>
        <w:rPr>
          <w:color w:val="auto"/>
          <w:sz w:val="20"/>
          <w:szCs w:val="20"/>
        </w:rPr>
      </w:pPr>
      <w:r w:rsidRPr="005A4998">
        <w:rPr>
          <w:color w:val="auto"/>
          <w:sz w:val="20"/>
          <w:szCs w:val="20"/>
        </w:rPr>
        <w:t xml:space="preserve">przychody z tytułu: członkostwa w spółdzielni, wykonywania wolnego zawodu, działalności twórczej lub artystycznej, </w:t>
      </w:r>
    </w:p>
    <w:p w14:paraId="76FEBA83" w14:textId="77777777" w:rsidR="007546FB" w:rsidRPr="005A4998" w:rsidRDefault="007546FB" w:rsidP="007546FB">
      <w:pPr>
        <w:pStyle w:val="Default"/>
        <w:numPr>
          <w:ilvl w:val="0"/>
          <w:numId w:val="74"/>
        </w:numPr>
        <w:jc w:val="both"/>
        <w:rPr>
          <w:color w:val="auto"/>
          <w:sz w:val="20"/>
          <w:szCs w:val="20"/>
        </w:rPr>
      </w:pPr>
      <w:r w:rsidRPr="005A4998">
        <w:rPr>
          <w:color w:val="auto"/>
          <w:sz w:val="20"/>
          <w:szCs w:val="20"/>
        </w:rPr>
        <w:t>w przypadku osób prowadzących działalność rolniczą- dochody z gospodarstwa rolnego obliczone jako iloczyn powierzchni użytków rolnych w hektarach przeliczeniowych i wysokości przeciętnego dochodu z pracy w indywidualnych gospodarstwach rolnych z 1ha przeliczeniowego, ogłaszanego co roku obwieszczeniem Prezesa Głównego Urzędu Statystycznego na podstawie art. 18 ustawy z dnia 15 listopada 1984 r. o podatku rolnym (Dz.U. z 2020 r. poz. 333) oraz dochody z dopłat dla rolników. Jeżeli gospodarstwo rolne prowadzone jest wspólnie z innymi osobami, za część dochodu przypadającą na pracownika lub członka rodziny przyjmuje się dochód proporcjonalny do udziału w powierzchni gospodarstwa lub udziału we współwłasności. Dochodu z gospodarstwa rolnego nie pomniejsza się o zobowiązania finansowe (np. kredyty, leasing, dzierżawy, ubezpieczenia), gdyż nie przewidują tego przepisy ustalające sposób obliczania dochodu rolniczego. W przypadku posiadania kilku gospodarstw, ich powierzchnie i dochody sumuje się,</w:t>
      </w:r>
    </w:p>
    <w:p w14:paraId="254624A9" w14:textId="77777777" w:rsidR="007546FB" w:rsidRPr="005A4998" w:rsidRDefault="007546FB" w:rsidP="007546FB">
      <w:pPr>
        <w:pStyle w:val="Default"/>
        <w:numPr>
          <w:ilvl w:val="0"/>
          <w:numId w:val="74"/>
        </w:numPr>
        <w:jc w:val="both"/>
        <w:rPr>
          <w:color w:val="auto"/>
          <w:sz w:val="20"/>
          <w:szCs w:val="20"/>
        </w:rPr>
      </w:pPr>
      <w:r w:rsidRPr="005A4998">
        <w:rPr>
          <w:color w:val="auto"/>
          <w:sz w:val="20"/>
          <w:szCs w:val="20"/>
        </w:rPr>
        <w:t xml:space="preserve">w przypadku osób prowadzących działalność gospodarczą - dochody z działalności gospodarczej (w przypadku dochodu z działalności gospodarczej opodatkowanej na zasadach ogólnych oraz podatkiem liniowym należy wykazać dochód wynikający z ewidencji księgowej lub deklaracji PIT, natomiast w przypadku działalności gospodarczej opodatkowanej w sposób zryczałtowany (np. w formie ryczałtu lub karty podatkowej) przyjmuje się dochód w oparciu o ostatnie opublikowane obwieszczenie Ministra Rodziny, Pracy i Polityki Społecznej w sprawie wysokości dochodu z działalności podlegające opodatkowaniu na podstawie przepisów o zryczałtowanym podatku dochodowym  od niektórych przychodów osiąganych przez osoby fizyczne. </w:t>
      </w:r>
    </w:p>
    <w:p w14:paraId="0EF91E9F" w14:textId="77777777" w:rsidR="007546FB" w:rsidRPr="005A4998" w:rsidRDefault="007546FB" w:rsidP="007546FB">
      <w:pPr>
        <w:pStyle w:val="Default"/>
        <w:numPr>
          <w:ilvl w:val="0"/>
          <w:numId w:val="74"/>
        </w:numPr>
        <w:jc w:val="both"/>
        <w:rPr>
          <w:color w:val="auto"/>
          <w:sz w:val="20"/>
          <w:szCs w:val="20"/>
        </w:rPr>
      </w:pPr>
      <w:r w:rsidRPr="005A4998">
        <w:rPr>
          <w:color w:val="auto"/>
          <w:sz w:val="20"/>
          <w:szCs w:val="20"/>
        </w:rPr>
        <w:t xml:space="preserve">z najmu, dzierżawy i innych źródeł, </w:t>
      </w:r>
    </w:p>
    <w:p w14:paraId="06186839" w14:textId="77777777" w:rsidR="007546FB" w:rsidRPr="005A4998" w:rsidRDefault="007546FB" w:rsidP="007546FB">
      <w:pPr>
        <w:pStyle w:val="Default"/>
        <w:numPr>
          <w:ilvl w:val="0"/>
          <w:numId w:val="74"/>
        </w:numPr>
        <w:jc w:val="both"/>
        <w:rPr>
          <w:color w:val="auto"/>
          <w:sz w:val="20"/>
          <w:szCs w:val="20"/>
        </w:rPr>
      </w:pPr>
      <w:r w:rsidRPr="005A4998">
        <w:rPr>
          <w:color w:val="auto"/>
          <w:sz w:val="20"/>
          <w:szCs w:val="20"/>
        </w:rPr>
        <w:t xml:space="preserve">otrzymywane alimenty, świadczenia z funduszu alimentacyjnego, </w:t>
      </w:r>
    </w:p>
    <w:p w14:paraId="7162F77E" w14:textId="231861AA" w:rsidR="007546FB" w:rsidRPr="005A4998" w:rsidRDefault="007546FB" w:rsidP="007546FB">
      <w:pPr>
        <w:pStyle w:val="Default"/>
        <w:numPr>
          <w:ilvl w:val="0"/>
          <w:numId w:val="74"/>
        </w:numPr>
        <w:jc w:val="both"/>
        <w:rPr>
          <w:color w:val="auto"/>
          <w:sz w:val="20"/>
          <w:szCs w:val="20"/>
        </w:rPr>
      </w:pPr>
      <w:r w:rsidRPr="005A4998">
        <w:rPr>
          <w:color w:val="auto"/>
          <w:sz w:val="20"/>
          <w:szCs w:val="20"/>
        </w:rPr>
        <w:t>świadczenia wychowawcze (800+) i inne świadczenia o podobnym charakterze, np. RKO,</w:t>
      </w:r>
    </w:p>
    <w:p w14:paraId="7CBDA417" w14:textId="77777777" w:rsidR="007546FB" w:rsidRPr="005A4998" w:rsidRDefault="007546FB" w:rsidP="007546FB">
      <w:pPr>
        <w:pStyle w:val="Default"/>
        <w:numPr>
          <w:ilvl w:val="0"/>
          <w:numId w:val="74"/>
        </w:numPr>
        <w:jc w:val="both"/>
        <w:rPr>
          <w:color w:val="auto"/>
          <w:sz w:val="20"/>
          <w:szCs w:val="20"/>
        </w:rPr>
      </w:pPr>
      <w:r w:rsidRPr="005A4998">
        <w:rPr>
          <w:color w:val="auto"/>
          <w:sz w:val="20"/>
          <w:szCs w:val="20"/>
        </w:rPr>
        <w:t xml:space="preserve">świadczenia rodzinne, </w:t>
      </w:r>
    </w:p>
    <w:p w14:paraId="124D085C" w14:textId="77777777" w:rsidR="007546FB" w:rsidRPr="005A4998" w:rsidRDefault="007546FB" w:rsidP="007546FB">
      <w:pPr>
        <w:pStyle w:val="Default"/>
        <w:numPr>
          <w:ilvl w:val="0"/>
          <w:numId w:val="74"/>
        </w:numPr>
        <w:jc w:val="both"/>
        <w:rPr>
          <w:color w:val="auto"/>
          <w:sz w:val="20"/>
          <w:szCs w:val="20"/>
        </w:rPr>
      </w:pPr>
      <w:r w:rsidRPr="005A4998">
        <w:rPr>
          <w:color w:val="auto"/>
          <w:sz w:val="20"/>
          <w:szCs w:val="20"/>
        </w:rPr>
        <w:t xml:space="preserve">zasiłki, świadczenia i dodatki różnego rodzaju i inne cykliczne świadczenia, lub świadczenia jednorazowe o znacznej wysokości, czyli takiej, która ma wpływ na sytuację życiową i materialną, </w:t>
      </w:r>
    </w:p>
    <w:p w14:paraId="30466A98" w14:textId="77777777" w:rsidR="007546FB" w:rsidRPr="005A4998" w:rsidRDefault="007546FB" w:rsidP="007546FB">
      <w:pPr>
        <w:pStyle w:val="Default"/>
        <w:numPr>
          <w:ilvl w:val="0"/>
          <w:numId w:val="74"/>
        </w:numPr>
        <w:jc w:val="both"/>
        <w:rPr>
          <w:color w:val="auto"/>
          <w:sz w:val="20"/>
          <w:szCs w:val="20"/>
        </w:rPr>
      </w:pPr>
      <w:r w:rsidRPr="005A4998">
        <w:rPr>
          <w:color w:val="auto"/>
          <w:sz w:val="20"/>
          <w:szCs w:val="20"/>
        </w:rPr>
        <w:t xml:space="preserve">inne dochody i świadczenia nie wymienione wyżej. </w:t>
      </w:r>
    </w:p>
    <w:p w14:paraId="2591F258" w14:textId="793EE993" w:rsidR="00303CF5" w:rsidRPr="005A4998" w:rsidRDefault="00303CF5" w:rsidP="00AD7F27">
      <w:pPr>
        <w:widowControl w:val="0"/>
        <w:suppressAutoHyphens/>
        <w:spacing w:line="240" w:lineRule="auto"/>
        <w:contextualSpacing/>
        <w:jc w:val="both"/>
        <w:rPr>
          <w:sz w:val="20"/>
          <w:lang w:bidi="pl-PL"/>
        </w:rPr>
      </w:pPr>
      <w:r w:rsidRPr="005A4998">
        <w:rPr>
          <w:sz w:val="20"/>
        </w:rPr>
        <w:t xml:space="preserve">Pod pojęciem </w:t>
      </w:r>
      <w:r w:rsidR="007546FB" w:rsidRPr="005A4998">
        <w:rPr>
          <w:b/>
          <w:sz w:val="20"/>
          <w:u w:val="single"/>
        </w:rPr>
        <w:t>przychód</w:t>
      </w:r>
      <w:r w:rsidRPr="005A4998">
        <w:rPr>
          <w:b/>
          <w:sz w:val="20"/>
          <w:u w:val="single"/>
        </w:rPr>
        <w:t xml:space="preserve"> netto</w:t>
      </w:r>
      <w:r w:rsidRPr="005A4998">
        <w:rPr>
          <w:sz w:val="20"/>
        </w:rPr>
        <w:t xml:space="preserve">, należy rozumieć przychód </w:t>
      </w:r>
      <w:r w:rsidRPr="005A4998">
        <w:rPr>
          <w:b/>
          <w:bCs/>
          <w:sz w:val="20"/>
        </w:rPr>
        <w:t>pomniejszony o</w:t>
      </w:r>
      <w:r w:rsidRPr="005A4998">
        <w:rPr>
          <w:sz w:val="20"/>
        </w:rPr>
        <w:t>:</w:t>
      </w:r>
    </w:p>
    <w:p w14:paraId="1C18D651" w14:textId="77777777" w:rsidR="00303CF5" w:rsidRPr="005A4998" w:rsidRDefault="00303CF5" w:rsidP="0068619D">
      <w:pPr>
        <w:numPr>
          <w:ilvl w:val="0"/>
          <w:numId w:val="58"/>
        </w:numPr>
        <w:spacing w:line="240" w:lineRule="auto"/>
        <w:ind w:left="1134" w:hanging="426"/>
        <w:jc w:val="both"/>
        <w:rPr>
          <w:sz w:val="20"/>
        </w:rPr>
      </w:pPr>
      <w:r w:rsidRPr="005A4998">
        <w:rPr>
          <w:sz w:val="20"/>
        </w:rPr>
        <w:t>podatek dochodowy od osób fizycznych,</w:t>
      </w:r>
    </w:p>
    <w:p w14:paraId="7FE2A023" w14:textId="77777777" w:rsidR="00303CF5" w:rsidRPr="005A4998" w:rsidRDefault="00303CF5" w:rsidP="0068619D">
      <w:pPr>
        <w:numPr>
          <w:ilvl w:val="0"/>
          <w:numId w:val="58"/>
        </w:numPr>
        <w:spacing w:line="240" w:lineRule="auto"/>
        <w:ind w:left="1134" w:hanging="426"/>
        <w:jc w:val="both"/>
        <w:rPr>
          <w:sz w:val="20"/>
        </w:rPr>
      </w:pPr>
      <w:r w:rsidRPr="005A4998">
        <w:rPr>
          <w:sz w:val="20"/>
        </w:rPr>
        <w:t>składki na obowiązkowe ubezpieczenie społeczne,</w:t>
      </w:r>
    </w:p>
    <w:p w14:paraId="34266031" w14:textId="77777777" w:rsidR="00303CF5" w:rsidRPr="005A4998" w:rsidRDefault="00303CF5" w:rsidP="0068619D">
      <w:pPr>
        <w:numPr>
          <w:ilvl w:val="0"/>
          <w:numId w:val="58"/>
        </w:numPr>
        <w:spacing w:line="240" w:lineRule="auto"/>
        <w:ind w:left="1134" w:hanging="426"/>
        <w:jc w:val="both"/>
        <w:rPr>
          <w:sz w:val="20"/>
        </w:rPr>
      </w:pPr>
      <w:r w:rsidRPr="005A4998">
        <w:rPr>
          <w:sz w:val="20"/>
        </w:rPr>
        <w:t>składki na obowiązkowe ubezpieczenie zdrowotne,</w:t>
      </w:r>
    </w:p>
    <w:p w14:paraId="50EEE5F7" w14:textId="4A62BD46" w:rsidR="00AD7F27" w:rsidRPr="005A4998" w:rsidRDefault="00303CF5" w:rsidP="00AD7F27">
      <w:pPr>
        <w:spacing w:line="240" w:lineRule="auto"/>
        <w:jc w:val="both"/>
        <w:rPr>
          <w:i/>
          <w:sz w:val="20"/>
        </w:rPr>
      </w:pPr>
      <w:r w:rsidRPr="005A4998">
        <w:rPr>
          <w:sz w:val="20"/>
        </w:rPr>
        <w:t xml:space="preserve">oraz </w:t>
      </w:r>
      <w:r w:rsidRPr="005A4998">
        <w:rPr>
          <w:b/>
          <w:bCs/>
          <w:sz w:val="20"/>
        </w:rPr>
        <w:t>powiększony o</w:t>
      </w:r>
      <w:r w:rsidRPr="005A4998">
        <w:rPr>
          <w:sz w:val="20"/>
        </w:rPr>
        <w:t xml:space="preserve"> zwrot podatku z urzędu skarbowego.</w:t>
      </w:r>
    </w:p>
    <w:p w14:paraId="298B3EE2" w14:textId="7D939DC4" w:rsidR="00AD7F27" w:rsidRPr="005A4998" w:rsidRDefault="00303CF5" w:rsidP="003403DC">
      <w:pPr>
        <w:spacing w:line="240" w:lineRule="auto"/>
        <w:contextualSpacing/>
        <w:jc w:val="both"/>
        <w:rPr>
          <w:sz w:val="20"/>
        </w:rPr>
      </w:pPr>
      <w:r w:rsidRPr="005A4998">
        <w:rPr>
          <w:sz w:val="20"/>
        </w:rPr>
        <w:t xml:space="preserve">Od wykazanych w Oświadczeniu o sytuacji życiowej, rodzinnej i materialnej dochodów i przysporzeń </w:t>
      </w:r>
      <w:r w:rsidRPr="005A4998">
        <w:rPr>
          <w:b/>
          <w:bCs/>
          <w:sz w:val="20"/>
        </w:rPr>
        <w:t>nie należy odejmować</w:t>
      </w:r>
      <w:r w:rsidRPr="005A4998">
        <w:rPr>
          <w:sz w:val="20"/>
        </w:rPr>
        <w:t xml:space="preserve"> zobowiązań takich jak np.: spłata rat kredytu, pożyczki, składek członkowskich, dobrowolnego ubezpieczenia na życie, rat pożyczki z ZFŚS, wpłat na PPK itp.</w:t>
      </w:r>
    </w:p>
    <w:p w14:paraId="41CD03EA" w14:textId="73CE1BD7" w:rsidR="00FB6305" w:rsidRPr="005A4998" w:rsidRDefault="00FB6305" w:rsidP="00FB6305">
      <w:pPr>
        <w:spacing w:line="240" w:lineRule="auto"/>
        <w:contextualSpacing/>
        <w:jc w:val="both"/>
        <w:rPr>
          <w:sz w:val="20"/>
        </w:rPr>
      </w:pPr>
      <w:r w:rsidRPr="005A4998">
        <w:rPr>
          <w:sz w:val="20"/>
        </w:rPr>
        <w:t>Wykazane w Oświadczeniu roczne przychody i przysporzenia różnego rodzaju należy zsumować, podzielić przez liczbę członków wspólnego gospodarstwa domowego na dzień 31 grudnia roku poprzedniego, a następnie podzielić przez dwanaście. Obliczona wartość jest podstawą do ustalenia wysokości świadczeń z Funduszu.</w:t>
      </w:r>
    </w:p>
    <w:p w14:paraId="676A633B" w14:textId="77777777" w:rsidR="00FB6305" w:rsidRPr="005A4998" w:rsidRDefault="00FB6305" w:rsidP="00FB6305">
      <w:pPr>
        <w:spacing w:line="240" w:lineRule="auto"/>
        <w:contextualSpacing/>
        <w:jc w:val="both"/>
        <w:rPr>
          <w:sz w:val="20"/>
        </w:rPr>
      </w:pPr>
      <w:r w:rsidRPr="005A4998">
        <w:rPr>
          <w:sz w:val="20"/>
        </w:rPr>
        <w:t>Pracownik posiadający rozdzielność majątkową składa Oświadczenie, w którym wykazuje łączne przychody wszystkich członków wspólnego gospodarstwa domowego w celu wykazania faktycznej sytuacji socjalnej.</w:t>
      </w:r>
    </w:p>
    <w:p w14:paraId="711C0FDB" w14:textId="69E092BE" w:rsidR="00FB6305" w:rsidRPr="005A4998" w:rsidRDefault="00FB6305" w:rsidP="00FB6305">
      <w:pPr>
        <w:spacing w:line="240" w:lineRule="auto"/>
        <w:contextualSpacing/>
        <w:jc w:val="both"/>
        <w:rPr>
          <w:sz w:val="20"/>
        </w:rPr>
      </w:pPr>
      <w:r w:rsidRPr="005A4998">
        <w:rPr>
          <w:sz w:val="20"/>
        </w:rPr>
        <w:t xml:space="preserve"> </w:t>
      </w:r>
    </w:p>
    <w:p w14:paraId="7E15620E" w14:textId="42B9BA1C" w:rsidR="00BE14AC" w:rsidRPr="004C29FA" w:rsidRDefault="003403DC" w:rsidP="004C29FA">
      <w:pPr>
        <w:spacing w:before="240" w:after="100" w:afterAutospacing="1" w:line="276" w:lineRule="auto"/>
        <w:jc w:val="center"/>
        <w:rPr>
          <w:sz w:val="18"/>
          <w:szCs w:val="18"/>
          <w:lang w:eastAsia="en-US"/>
        </w:rPr>
      </w:pPr>
      <w:r w:rsidRPr="005A4998">
        <w:rPr>
          <w:sz w:val="18"/>
          <w:szCs w:val="18"/>
        </w:rPr>
        <w:t>…………………………….</w:t>
      </w:r>
      <w:r w:rsidRPr="005A4998">
        <w:rPr>
          <w:sz w:val="18"/>
          <w:szCs w:val="18"/>
        </w:rPr>
        <w:tab/>
      </w:r>
      <w:r w:rsidRPr="005A4998">
        <w:rPr>
          <w:sz w:val="18"/>
          <w:szCs w:val="18"/>
        </w:rPr>
        <w:tab/>
      </w:r>
      <w:r w:rsidRPr="005A4998">
        <w:rPr>
          <w:sz w:val="18"/>
          <w:szCs w:val="18"/>
        </w:rPr>
        <w:tab/>
      </w:r>
      <w:r w:rsidRPr="005A4998">
        <w:rPr>
          <w:sz w:val="18"/>
          <w:szCs w:val="18"/>
        </w:rPr>
        <w:tab/>
      </w:r>
      <w:r w:rsidRPr="005A4998">
        <w:rPr>
          <w:sz w:val="18"/>
          <w:szCs w:val="18"/>
        </w:rPr>
        <w:tab/>
        <w:t>………………………………….</w:t>
      </w:r>
      <w:r w:rsidRPr="005A4998">
        <w:rPr>
          <w:sz w:val="18"/>
          <w:szCs w:val="18"/>
          <w:lang w:eastAsia="en-US"/>
        </w:rPr>
        <w:br/>
      </w:r>
      <w:r w:rsidRPr="005A4998">
        <w:rPr>
          <w:sz w:val="14"/>
          <w:szCs w:val="14"/>
        </w:rPr>
        <w:t>miejscowość, data</w:t>
      </w:r>
      <w:r w:rsidRPr="005A4998">
        <w:rPr>
          <w:sz w:val="16"/>
          <w:szCs w:val="14"/>
        </w:rPr>
        <w:tab/>
      </w:r>
      <w:r w:rsidRPr="005A4998">
        <w:rPr>
          <w:sz w:val="16"/>
          <w:szCs w:val="14"/>
        </w:rPr>
        <w:tab/>
      </w:r>
      <w:r w:rsidRPr="005A4998">
        <w:rPr>
          <w:sz w:val="16"/>
          <w:szCs w:val="14"/>
        </w:rPr>
        <w:tab/>
      </w:r>
      <w:r w:rsidRPr="005A4998">
        <w:rPr>
          <w:sz w:val="16"/>
          <w:szCs w:val="14"/>
        </w:rPr>
        <w:tab/>
      </w:r>
      <w:r w:rsidRPr="005A4998">
        <w:rPr>
          <w:sz w:val="16"/>
          <w:szCs w:val="14"/>
        </w:rPr>
        <w:tab/>
      </w:r>
      <w:r w:rsidRPr="005A4998">
        <w:rPr>
          <w:sz w:val="16"/>
          <w:szCs w:val="14"/>
        </w:rPr>
        <w:tab/>
      </w:r>
      <w:r w:rsidRPr="005A4998">
        <w:rPr>
          <w:sz w:val="14"/>
          <w:szCs w:val="14"/>
        </w:rPr>
        <w:t>podpis osoby składającej oświadczenie</w:t>
      </w:r>
    </w:p>
    <w:sectPr w:rsidR="00BE14AC" w:rsidRPr="004C29FA" w:rsidSect="00037CF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993" w:right="1133" w:bottom="993" w:left="1417" w:header="142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95F57" w14:textId="77777777" w:rsidR="00B4615E" w:rsidRDefault="00B4615E">
      <w:r>
        <w:separator/>
      </w:r>
    </w:p>
  </w:endnote>
  <w:endnote w:type="continuationSeparator" w:id="0">
    <w:p w14:paraId="451EEBB8" w14:textId="77777777" w:rsidR="00B4615E" w:rsidRDefault="00B46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erif">
    <w:altName w:val="Cambria"/>
    <w:panose1 w:val="02060603050605020204"/>
    <w:charset w:val="EE"/>
    <w:family w:val="roman"/>
    <w:pitch w:val="variable"/>
    <w:sig w:usb0="E50006FF" w:usb1="5200F9FB" w:usb2="0A040020" w:usb3="00000000" w:csb0="0000009F" w:csb1="00000000"/>
  </w:font>
  <w:font w:name="EraserDust CE">
    <w:altName w:val="Tahoma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B2ED6" w14:textId="77777777" w:rsidR="000B07AF" w:rsidRDefault="000B07AF">
    <w:pPr>
      <w:pStyle w:val="Stopka"/>
      <w:jc w:val="right"/>
    </w:pPr>
    <w:r>
      <w:t xml:space="preserve">Strona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noProof/>
      </w:rPr>
      <w:t>6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  <w:noProof/>
      </w:rPr>
      <w:t>15</w:t>
    </w:r>
    <w:r>
      <w:rPr>
        <w:b/>
        <w:sz w:val="24"/>
        <w:szCs w:val="24"/>
      </w:rPr>
      <w:fldChar w:fldCharType="end"/>
    </w:r>
  </w:p>
  <w:p w14:paraId="6450AE04" w14:textId="77777777" w:rsidR="000B07AF" w:rsidRDefault="000B07AF" w:rsidP="007407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B2E05" w14:textId="18A32E30" w:rsidR="000B07AF" w:rsidRDefault="000B07AF" w:rsidP="001F3FF1">
    <w:pPr>
      <w:pStyle w:val="Stopka"/>
      <w:tabs>
        <w:tab w:val="left" w:pos="708"/>
      </w:tabs>
      <w:spacing w:line="240" w:lineRule="auto"/>
      <w:ind w:left="5954"/>
      <w:rPr>
        <w:noProof/>
        <w:sz w:val="16"/>
        <w:szCs w:val="16"/>
      </w:rPr>
    </w:pPr>
    <w:r w:rsidRPr="00390E66">
      <w:rPr>
        <w:rFonts w:ascii="Calibri" w:hAnsi="Calibr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031936" wp14:editId="101F378F">
              <wp:simplePos x="0" y="0"/>
              <wp:positionH relativeFrom="column">
                <wp:posOffset>3773805</wp:posOffset>
              </wp:positionH>
              <wp:positionV relativeFrom="paragraph">
                <wp:posOffset>-84455</wp:posOffset>
              </wp:positionV>
              <wp:extent cx="1960245" cy="0"/>
              <wp:effectExtent l="0" t="0" r="0" b="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6024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288078" id="Łącznik prosty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97.15pt,-6.65pt" to="451.5pt,-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" strokecolor="#c00000" strokeweight=".5pt">
              <v:stroke joinstyle="miter"/>
            </v:line>
          </w:pict>
        </mc:Fallback>
      </mc:AlternateContent>
    </w:r>
    <w:r>
      <w:rPr>
        <w:noProof/>
        <w:sz w:val="16"/>
        <w:szCs w:val="16"/>
      </w:rPr>
      <w:t>18-400 Łomża, ul. Akademicka 14</w:t>
    </w:r>
  </w:p>
  <w:p w14:paraId="1A5143F8" w14:textId="77777777" w:rsidR="000B07AF" w:rsidRDefault="000B07AF" w:rsidP="001F3FF1">
    <w:pPr>
      <w:pStyle w:val="Stopka"/>
      <w:tabs>
        <w:tab w:val="left" w:pos="6096"/>
      </w:tabs>
      <w:spacing w:line="240" w:lineRule="auto"/>
      <w:ind w:left="5954"/>
      <w:rPr>
        <w:noProof/>
        <w:sz w:val="16"/>
        <w:szCs w:val="16"/>
      </w:rPr>
    </w:pPr>
    <w:r>
      <w:rPr>
        <w:noProof/>
        <w:sz w:val="16"/>
        <w:szCs w:val="16"/>
      </w:rPr>
      <w:t>tel. +48 86 215 59 50, fax +48 86 215 66 00</w:t>
    </w:r>
  </w:p>
  <w:p w14:paraId="3AA945E1" w14:textId="77777777" w:rsidR="000B07AF" w:rsidRPr="009E1DC8" w:rsidRDefault="000B07AF" w:rsidP="001F3FF1">
    <w:pPr>
      <w:pStyle w:val="Stopka"/>
      <w:tabs>
        <w:tab w:val="left" w:pos="6096"/>
      </w:tabs>
      <w:spacing w:line="240" w:lineRule="auto"/>
      <w:ind w:left="5954"/>
      <w:rPr>
        <w:noProof/>
        <w:sz w:val="16"/>
        <w:szCs w:val="16"/>
        <w:lang w:val="en-GB"/>
      </w:rPr>
    </w:pPr>
    <w:r w:rsidRPr="009E1DC8">
      <w:rPr>
        <w:noProof/>
        <w:sz w:val="16"/>
        <w:szCs w:val="16"/>
        <w:lang w:val="en-GB"/>
      </w:rPr>
      <w:t>e-mail: biuro@al.edu.pl</w:t>
    </w:r>
  </w:p>
  <w:p w14:paraId="0AEA98D7" w14:textId="77777777" w:rsidR="000B07AF" w:rsidRDefault="000B07AF" w:rsidP="001F3FF1">
    <w:pPr>
      <w:pStyle w:val="Stopka"/>
      <w:tabs>
        <w:tab w:val="left" w:pos="6096"/>
      </w:tabs>
      <w:spacing w:line="240" w:lineRule="auto"/>
      <w:ind w:left="5954"/>
      <w:rPr>
        <w:color w:val="A31A26"/>
        <w:sz w:val="16"/>
        <w:szCs w:val="16"/>
        <w:lang w:eastAsia="en-US"/>
      </w:rPr>
    </w:pPr>
    <w:r>
      <w:rPr>
        <w:noProof/>
        <w:color w:val="A31A26"/>
        <w:sz w:val="16"/>
        <w:szCs w:val="16"/>
      </w:rPr>
      <w:t>al.edu.pl</w:t>
    </w:r>
  </w:p>
  <w:p w14:paraId="0EDD8246" w14:textId="77777777" w:rsidR="000B07AF" w:rsidRDefault="000B07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D23FA" w14:textId="77777777" w:rsidR="00B4615E" w:rsidRDefault="00B4615E">
      <w:r>
        <w:separator/>
      </w:r>
    </w:p>
  </w:footnote>
  <w:footnote w:type="continuationSeparator" w:id="0">
    <w:p w14:paraId="38AC2102" w14:textId="77777777" w:rsidR="00B4615E" w:rsidRDefault="00B46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CB016" w14:textId="53BBB295" w:rsidR="000B07AF" w:rsidRDefault="000B07AF">
    <w:pPr>
      <w:pStyle w:val="Nagwek"/>
    </w:pPr>
    <w:bookmarkStart w:id="0" w:name="_Hlk136432136"/>
    <w:r w:rsidRPr="009F46A2">
      <w:rPr>
        <w:noProof/>
      </w:rPr>
      <w:drawing>
        <wp:inline distT="0" distB="0" distL="0" distR="0" wp14:anchorId="2250D5B8" wp14:editId="42208D5A">
          <wp:extent cx="1480991" cy="620088"/>
          <wp:effectExtent l="0" t="0" r="5080" b="8890"/>
          <wp:docPr id="5" name="Obraz 5" descr="Akademia łomżyńska logo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Akademia łomżyńska logo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125" cy="623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29659" w14:textId="3B16B8E7" w:rsidR="000B07AF" w:rsidRDefault="000B07AF">
    <w:pPr>
      <w:pStyle w:val="Nagwek"/>
    </w:pPr>
    <w:bookmarkStart w:id="1" w:name="_Hlk181011089"/>
    <w:r>
      <w:rPr>
        <w:noProof/>
      </w:rPr>
      <w:drawing>
        <wp:inline distT="0" distB="0" distL="0" distR="0" wp14:anchorId="5355C7B2" wp14:editId="7B9FC35D">
          <wp:extent cx="1682750" cy="702310"/>
          <wp:effectExtent l="0" t="0" r="0" b="2540"/>
          <wp:docPr id="6" name="Obraz 6" descr="Akademia łomżyńska logo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kademia łomżyńska logo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5AC81F8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7"/>
    <w:multiLevelType w:val="multi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9"/>
    <w:multiLevelType w:val="multi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0A"/>
    <w:multiLevelType w:val="multilevel"/>
    <w:tmpl w:val="0000000A"/>
    <w:name w:val="WW8Num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F"/>
    <w:multiLevelType w:val="singleLevel"/>
    <w:tmpl w:val="0000000F"/>
    <w:name w:val="WW8Num2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10"/>
    <w:multiLevelType w:val="multilevel"/>
    <w:tmpl w:val="00000010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2"/>
    <w:multiLevelType w:val="multilevel"/>
    <w:tmpl w:val="00000012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6"/>
    <w:multiLevelType w:val="multilevel"/>
    <w:tmpl w:val="00000016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7"/>
    <w:multiLevelType w:val="multilevel"/>
    <w:tmpl w:val="00000017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8"/>
    <w:multiLevelType w:val="multilevel"/>
    <w:tmpl w:val="00000018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9"/>
    <w:multiLevelType w:val="multilevel"/>
    <w:tmpl w:val="00000019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A"/>
    <w:multiLevelType w:val="multilevel"/>
    <w:tmpl w:val="7E48F55C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1F"/>
    <w:multiLevelType w:val="multilevel"/>
    <w:tmpl w:val="0000001F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24"/>
    <w:multiLevelType w:val="multilevel"/>
    <w:tmpl w:val="579ECD72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25"/>
    <w:multiLevelType w:val="singleLevel"/>
    <w:tmpl w:val="3E3847AE"/>
    <w:name w:val="WW8Num8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  <w:iCs/>
      </w:rPr>
    </w:lvl>
  </w:abstractNum>
  <w:abstractNum w:abstractNumId="17" w15:restartNumberingAfterBreak="0">
    <w:nsid w:val="006D7F68"/>
    <w:multiLevelType w:val="hybridMultilevel"/>
    <w:tmpl w:val="3CCE33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1A40DA1"/>
    <w:multiLevelType w:val="multilevel"/>
    <w:tmpl w:val="2AA8B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mbria" w:eastAsia="Times New Roman" w:hAnsi="Cambri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1A96555"/>
    <w:multiLevelType w:val="hybridMultilevel"/>
    <w:tmpl w:val="80A4B106"/>
    <w:lvl w:ilvl="0" w:tplc="7AF6B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AA45A49"/>
    <w:multiLevelType w:val="hybridMultilevel"/>
    <w:tmpl w:val="63DA3F7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-29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15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-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-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</w:abstractNum>
  <w:abstractNum w:abstractNumId="21" w15:restartNumberingAfterBreak="0">
    <w:nsid w:val="0D58274C"/>
    <w:multiLevelType w:val="hybridMultilevel"/>
    <w:tmpl w:val="7B8896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F04F08"/>
    <w:multiLevelType w:val="hybridMultilevel"/>
    <w:tmpl w:val="6C66E090"/>
    <w:lvl w:ilvl="0" w:tplc="6DB68142">
      <w:start w:val="1"/>
      <w:numFmt w:val="bullet"/>
      <w:lvlText w:val="□"/>
      <w:lvlJc w:val="left"/>
      <w:pPr>
        <w:ind w:left="720" w:hanging="360"/>
      </w:pPr>
      <w:rPr>
        <w:rFonts w:ascii="DejaVu Serif" w:hAnsi="DejaVu Serif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FBD738A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12061491"/>
    <w:multiLevelType w:val="hybridMultilevel"/>
    <w:tmpl w:val="84AC1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26F4D3A"/>
    <w:multiLevelType w:val="hybridMultilevel"/>
    <w:tmpl w:val="3BBE4D62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6" w15:restartNumberingAfterBreak="0">
    <w:nsid w:val="14093F28"/>
    <w:multiLevelType w:val="hybridMultilevel"/>
    <w:tmpl w:val="875E98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7FB28AC"/>
    <w:multiLevelType w:val="hybridMultilevel"/>
    <w:tmpl w:val="D06682A4"/>
    <w:lvl w:ilvl="0" w:tplc="777E8A1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82F6859"/>
    <w:multiLevelType w:val="multilevel"/>
    <w:tmpl w:val="D0EED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mbria" w:eastAsia="Times New Roman" w:hAnsi="Cambri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18954558"/>
    <w:multiLevelType w:val="hybridMultilevel"/>
    <w:tmpl w:val="44168EE4"/>
    <w:lvl w:ilvl="0" w:tplc="58F4E4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8C61041"/>
    <w:multiLevelType w:val="hybridMultilevel"/>
    <w:tmpl w:val="7728D24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1ABE312B"/>
    <w:multiLevelType w:val="hybridMultilevel"/>
    <w:tmpl w:val="400EB18C"/>
    <w:lvl w:ilvl="0" w:tplc="F2DC61DA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1AEF04D8"/>
    <w:multiLevelType w:val="hybridMultilevel"/>
    <w:tmpl w:val="0892291E"/>
    <w:lvl w:ilvl="0" w:tplc="332ECD3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B484B8C"/>
    <w:multiLevelType w:val="hybridMultilevel"/>
    <w:tmpl w:val="160AE150"/>
    <w:lvl w:ilvl="0" w:tplc="803E6D2E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1FEC60B4"/>
    <w:multiLevelType w:val="multilevel"/>
    <w:tmpl w:val="3AE850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20BE4864"/>
    <w:multiLevelType w:val="multilevel"/>
    <w:tmpl w:val="ACC0ABC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36" w15:restartNumberingAfterBreak="0">
    <w:nsid w:val="22281ADE"/>
    <w:multiLevelType w:val="hybridMultilevel"/>
    <w:tmpl w:val="07965F30"/>
    <w:lvl w:ilvl="0" w:tplc="50589E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223459EE"/>
    <w:multiLevelType w:val="hybridMultilevel"/>
    <w:tmpl w:val="F9AA87A6"/>
    <w:lvl w:ilvl="0" w:tplc="4ADC6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79C4A76"/>
    <w:multiLevelType w:val="multilevel"/>
    <w:tmpl w:val="A7167A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28C834B7"/>
    <w:multiLevelType w:val="multilevel"/>
    <w:tmpl w:val="01266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29914E6D"/>
    <w:multiLevelType w:val="multilevel"/>
    <w:tmpl w:val="E7E24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2F034BF0"/>
    <w:multiLevelType w:val="multilevel"/>
    <w:tmpl w:val="2362D36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2F57503D"/>
    <w:multiLevelType w:val="hybridMultilevel"/>
    <w:tmpl w:val="E632CD18"/>
    <w:lvl w:ilvl="0" w:tplc="AEBCFD7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0FA259E"/>
    <w:multiLevelType w:val="hybridMultilevel"/>
    <w:tmpl w:val="7EC603C4"/>
    <w:lvl w:ilvl="0" w:tplc="B2BA1C3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21F7BD1"/>
    <w:multiLevelType w:val="hybridMultilevel"/>
    <w:tmpl w:val="D0A01E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30D46AF"/>
    <w:multiLevelType w:val="hybridMultilevel"/>
    <w:tmpl w:val="CC9C10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8BD7C2F"/>
    <w:multiLevelType w:val="hybridMultilevel"/>
    <w:tmpl w:val="31563D7E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7" w15:restartNumberingAfterBreak="0">
    <w:nsid w:val="3AB740B0"/>
    <w:multiLevelType w:val="hybridMultilevel"/>
    <w:tmpl w:val="F5566E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3EC9767C"/>
    <w:multiLevelType w:val="multilevel"/>
    <w:tmpl w:val="D55267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406E7586"/>
    <w:multiLevelType w:val="hybridMultilevel"/>
    <w:tmpl w:val="40FA34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1B02E68"/>
    <w:multiLevelType w:val="hybridMultilevel"/>
    <w:tmpl w:val="9A683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28D516F"/>
    <w:multiLevelType w:val="hybridMultilevel"/>
    <w:tmpl w:val="AD9234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4996319"/>
    <w:multiLevelType w:val="multilevel"/>
    <w:tmpl w:val="A7167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3" w15:restartNumberingAfterBreak="0">
    <w:nsid w:val="497723DD"/>
    <w:multiLevelType w:val="multilevel"/>
    <w:tmpl w:val="248679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4" w15:restartNumberingAfterBreak="0">
    <w:nsid w:val="4B45650E"/>
    <w:multiLevelType w:val="hybridMultilevel"/>
    <w:tmpl w:val="AEE2A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D7C4351"/>
    <w:multiLevelType w:val="multilevel"/>
    <w:tmpl w:val="656E8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4ED910BB"/>
    <w:multiLevelType w:val="hybridMultilevel"/>
    <w:tmpl w:val="4A1C8096"/>
    <w:lvl w:ilvl="0" w:tplc="7AD4A90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F5D59E5"/>
    <w:multiLevelType w:val="hybridMultilevel"/>
    <w:tmpl w:val="C60EA8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09B7F2C"/>
    <w:multiLevelType w:val="hybridMultilevel"/>
    <w:tmpl w:val="F5E2A634"/>
    <w:lvl w:ilvl="0" w:tplc="3FBC7BD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9" w15:restartNumberingAfterBreak="0">
    <w:nsid w:val="53EC3A56"/>
    <w:multiLevelType w:val="hybridMultilevel"/>
    <w:tmpl w:val="48F406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EE0559"/>
    <w:multiLevelType w:val="hybridMultilevel"/>
    <w:tmpl w:val="B9E28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5A96F8D"/>
    <w:multiLevelType w:val="multilevel"/>
    <w:tmpl w:val="7598B3F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2" w15:restartNumberingAfterBreak="0">
    <w:nsid w:val="55AA2857"/>
    <w:multiLevelType w:val="multilevel"/>
    <w:tmpl w:val="0000001A"/>
    <w:styleLink w:val="Biecalista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3" w15:restartNumberingAfterBreak="0">
    <w:nsid w:val="564F599B"/>
    <w:multiLevelType w:val="hybridMultilevel"/>
    <w:tmpl w:val="D4D23DBA"/>
    <w:lvl w:ilvl="0" w:tplc="04150011">
      <w:start w:val="1"/>
      <w:numFmt w:val="decimal"/>
      <w:lvlText w:val="%1)"/>
      <w:lvlJc w:val="left"/>
      <w:pPr>
        <w:tabs>
          <w:tab w:val="num" w:pos="690"/>
        </w:tabs>
        <w:ind w:left="690" w:hanging="360"/>
      </w:pPr>
      <w:rPr>
        <w:b w:val="0"/>
        <w:bCs/>
      </w:rPr>
    </w:lvl>
    <w:lvl w:ilvl="1" w:tplc="04150011">
      <w:start w:val="1"/>
      <w:numFmt w:val="decimal"/>
      <w:lvlText w:val="%2)"/>
      <w:lvlJc w:val="left"/>
      <w:pPr>
        <w:tabs>
          <w:tab w:val="num" w:pos="1062"/>
        </w:tabs>
        <w:ind w:left="106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64" w15:restartNumberingAfterBreak="0">
    <w:nsid w:val="5C987D84"/>
    <w:multiLevelType w:val="multilevel"/>
    <w:tmpl w:val="CF9E9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5" w15:restartNumberingAfterBreak="0">
    <w:nsid w:val="5CB14B15"/>
    <w:multiLevelType w:val="hybridMultilevel"/>
    <w:tmpl w:val="98DA5F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E507FC1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7" w15:restartNumberingAfterBreak="0">
    <w:nsid w:val="600B5AB9"/>
    <w:multiLevelType w:val="hybridMultilevel"/>
    <w:tmpl w:val="F9AA87A6"/>
    <w:lvl w:ilvl="0" w:tplc="4ADC6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1350B57"/>
    <w:multiLevelType w:val="hybridMultilevel"/>
    <w:tmpl w:val="4E1AD4F2"/>
    <w:lvl w:ilvl="0" w:tplc="01C2AA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626C25D2"/>
    <w:multiLevelType w:val="multilevel"/>
    <w:tmpl w:val="3C18C5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0" w15:restartNumberingAfterBreak="0">
    <w:nsid w:val="68EB3F46"/>
    <w:multiLevelType w:val="multilevel"/>
    <w:tmpl w:val="ADA8A7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69D96AC9"/>
    <w:multiLevelType w:val="hybridMultilevel"/>
    <w:tmpl w:val="ECEA8B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6DAD4C5B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3" w15:restartNumberingAfterBreak="0">
    <w:nsid w:val="6DE94069"/>
    <w:multiLevelType w:val="hybridMultilevel"/>
    <w:tmpl w:val="63DA3F7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-29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15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-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-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</w:abstractNum>
  <w:abstractNum w:abstractNumId="74" w15:restartNumberingAfterBreak="0">
    <w:nsid w:val="74407ED6"/>
    <w:multiLevelType w:val="multilevel"/>
    <w:tmpl w:val="689CBF9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5" w15:restartNumberingAfterBreak="0">
    <w:nsid w:val="758A0452"/>
    <w:multiLevelType w:val="multilevel"/>
    <w:tmpl w:val="82383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6" w15:restartNumberingAfterBreak="0">
    <w:nsid w:val="7A7F1E03"/>
    <w:multiLevelType w:val="hybridMultilevel"/>
    <w:tmpl w:val="E9D8B972"/>
    <w:lvl w:ilvl="0" w:tplc="A44227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D0A1AA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883A8E">
      <w:start w:val="1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B170368"/>
    <w:multiLevelType w:val="hybridMultilevel"/>
    <w:tmpl w:val="667067A4"/>
    <w:lvl w:ilvl="0" w:tplc="E264D08E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 w15:restartNumberingAfterBreak="0">
    <w:nsid w:val="7D1F6D26"/>
    <w:multiLevelType w:val="multilevel"/>
    <w:tmpl w:val="CF9E9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9" w15:restartNumberingAfterBreak="0">
    <w:nsid w:val="7DC13A13"/>
    <w:multiLevelType w:val="hybridMultilevel"/>
    <w:tmpl w:val="48F406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6"/>
  </w:num>
  <w:num w:numId="2">
    <w:abstractNumId w:val="58"/>
  </w:num>
  <w:num w:numId="3">
    <w:abstractNumId w:val="29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6"/>
  </w:num>
  <w:num w:numId="9">
    <w:abstractNumId w:val="7"/>
  </w:num>
  <w:num w:numId="10">
    <w:abstractNumId w:val="11"/>
  </w:num>
  <w:num w:numId="11">
    <w:abstractNumId w:val="13"/>
  </w:num>
  <w:num w:numId="12">
    <w:abstractNumId w:val="16"/>
  </w:num>
  <w:num w:numId="13">
    <w:abstractNumId w:val="47"/>
  </w:num>
  <w:num w:numId="14">
    <w:abstractNumId w:val="78"/>
  </w:num>
  <w:num w:numId="15">
    <w:abstractNumId w:val="45"/>
  </w:num>
  <w:num w:numId="16">
    <w:abstractNumId w:val="23"/>
  </w:num>
  <w:num w:numId="17">
    <w:abstractNumId w:val="52"/>
  </w:num>
  <w:num w:numId="18">
    <w:abstractNumId w:val="66"/>
  </w:num>
  <w:num w:numId="19">
    <w:abstractNumId w:val="41"/>
  </w:num>
  <w:num w:numId="20">
    <w:abstractNumId w:val="34"/>
  </w:num>
  <w:num w:numId="21">
    <w:abstractNumId w:val="55"/>
  </w:num>
  <w:num w:numId="22">
    <w:abstractNumId w:val="70"/>
  </w:num>
  <w:num w:numId="23">
    <w:abstractNumId w:val="48"/>
  </w:num>
  <w:num w:numId="24">
    <w:abstractNumId w:val="35"/>
  </w:num>
  <w:num w:numId="25">
    <w:abstractNumId w:val="27"/>
  </w:num>
  <w:num w:numId="26">
    <w:abstractNumId w:val="74"/>
  </w:num>
  <w:num w:numId="27">
    <w:abstractNumId w:val="24"/>
  </w:num>
  <w:num w:numId="28">
    <w:abstractNumId w:val="26"/>
  </w:num>
  <w:num w:numId="29">
    <w:abstractNumId w:val="73"/>
  </w:num>
  <w:num w:numId="30">
    <w:abstractNumId w:val="72"/>
  </w:num>
  <w:num w:numId="31">
    <w:abstractNumId w:val="53"/>
  </w:num>
  <w:num w:numId="32">
    <w:abstractNumId w:val="32"/>
  </w:num>
  <w:num w:numId="33">
    <w:abstractNumId w:val="44"/>
  </w:num>
  <w:num w:numId="34">
    <w:abstractNumId w:val="43"/>
  </w:num>
  <w:num w:numId="35">
    <w:abstractNumId w:val="61"/>
  </w:num>
  <w:num w:numId="36">
    <w:abstractNumId w:val="33"/>
  </w:num>
  <w:num w:numId="37">
    <w:abstractNumId w:val="69"/>
  </w:num>
  <w:num w:numId="38">
    <w:abstractNumId w:val="79"/>
  </w:num>
  <w:num w:numId="39">
    <w:abstractNumId w:val="75"/>
  </w:num>
  <w:num w:numId="40">
    <w:abstractNumId w:val="17"/>
  </w:num>
  <w:num w:numId="41">
    <w:abstractNumId w:val="25"/>
  </w:num>
  <w:num w:numId="4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9"/>
  </w:num>
  <w:num w:numId="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2"/>
  </w:num>
  <w:num w:numId="50">
    <w:abstractNumId w:val="21"/>
  </w:num>
  <w:num w:numId="51">
    <w:abstractNumId w:val="67"/>
  </w:num>
  <w:num w:numId="52">
    <w:abstractNumId w:val="60"/>
  </w:num>
  <w:num w:numId="53">
    <w:abstractNumId w:val="71"/>
  </w:num>
  <w:num w:numId="54">
    <w:abstractNumId w:val="63"/>
  </w:num>
  <w:num w:numId="55">
    <w:abstractNumId w:val="28"/>
  </w:num>
  <w:num w:numId="56">
    <w:abstractNumId w:val="62"/>
  </w:num>
  <w:num w:numId="57">
    <w:abstractNumId w:val="38"/>
  </w:num>
  <w:num w:numId="58">
    <w:abstractNumId w:val="46"/>
  </w:num>
  <w:num w:numId="59">
    <w:abstractNumId w:val="42"/>
  </w:num>
  <w:num w:numId="60">
    <w:abstractNumId w:val="51"/>
  </w:num>
  <w:num w:numId="61">
    <w:abstractNumId w:val="36"/>
  </w:num>
  <w:num w:numId="62">
    <w:abstractNumId w:val="65"/>
  </w:num>
  <w:num w:numId="63">
    <w:abstractNumId w:val="31"/>
  </w:num>
  <w:num w:numId="64">
    <w:abstractNumId w:val="77"/>
  </w:num>
  <w:num w:numId="65">
    <w:abstractNumId w:val="54"/>
  </w:num>
  <w:num w:numId="66">
    <w:abstractNumId w:val="39"/>
  </w:num>
  <w:num w:numId="6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50"/>
  </w:num>
  <w:num w:numId="71">
    <w:abstractNumId w:val="59"/>
  </w:num>
  <w:num w:numId="72">
    <w:abstractNumId w:val="40"/>
  </w:num>
  <w:num w:numId="73">
    <w:abstractNumId w:val="18"/>
  </w:num>
  <w:num w:numId="74">
    <w:abstractNumId w:val="20"/>
  </w:num>
  <w:num w:numId="75">
    <w:abstractNumId w:val="64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CB2C94A-C837-458A-B20A-508C5AC7CD09}"/>
  </w:docVars>
  <w:rsids>
    <w:rsidRoot w:val="00CB48ED"/>
    <w:rsid w:val="000000A7"/>
    <w:rsid w:val="00000BFB"/>
    <w:rsid w:val="00001153"/>
    <w:rsid w:val="00001C00"/>
    <w:rsid w:val="00003D9D"/>
    <w:rsid w:val="00004019"/>
    <w:rsid w:val="00005018"/>
    <w:rsid w:val="00006D20"/>
    <w:rsid w:val="000108D2"/>
    <w:rsid w:val="00012C14"/>
    <w:rsid w:val="000130F0"/>
    <w:rsid w:val="00013C35"/>
    <w:rsid w:val="00014F1A"/>
    <w:rsid w:val="00016CCC"/>
    <w:rsid w:val="00016D44"/>
    <w:rsid w:val="000176D6"/>
    <w:rsid w:val="00020AD1"/>
    <w:rsid w:val="00022142"/>
    <w:rsid w:val="00023459"/>
    <w:rsid w:val="0002361E"/>
    <w:rsid w:val="00033526"/>
    <w:rsid w:val="00034390"/>
    <w:rsid w:val="00037CF1"/>
    <w:rsid w:val="00040FE3"/>
    <w:rsid w:val="00044403"/>
    <w:rsid w:val="00044FC4"/>
    <w:rsid w:val="000466F7"/>
    <w:rsid w:val="000479BF"/>
    <w:rsid w:val="00050DEF"/>
    <w:rsid w:val="0005235F"/>
    <w:rsid w:val="00054EE9"/>
    <w:rsid w:val="00055EC9"/>
    <w:rsid w:val="00071C7C"/>
    <w:rsid w:val="000809A5"/>
    <w:rsid w:val="00080EDD"/>
    <w:rsid w:val="00082AB7"/>
    <w:rsid w:val="00085348"/>
    <w:rsid w:val="000957A6"/>
    <w:rsid w:val="000960C9"/>
    <w:rsid w:val="000A001A"/>
    <w:rsid w:val="000A21EE"/>
    <w:rsid w:val="000A3938"/>
    <w:rsid w:val="000A7C76"/>
    <w:rsid w:val="000B0069"/>
    <w:rsid w:val="000B07AF"/>
    <w:rsid w:val="000B1352"/>
    <w:rsid w:val="000B4FEE"/>
    <w:rsid w:val="000B7A37"/>
    <w:rsid w:val="000C39D7"/>
    <w:rsid w:val="000C542C"/>
    <w:rsid w:val="000C78BD"/>
    <w:rsid w:val="000D3E7E"/>
    <w:rsid w:val="000D510C"/>
    <w:rsid w:val="000E4E1A"/>
    <w:rsid w:val="000E6F2C"/>
    <w:rsid w:val="000E7413"/>
    <w:rsid w:val="000E7DEA"/>
    <w:rsid w:val="000F04B4"/>
    <w:rsid w:val="000F1256"/>
    <w:rsid w:val="000F14C8"/>
    <w:rsid w:val="000F27FB"/>
    <w:rsid w:val="000F2C51"/>
    <w:rsid w:val="000F5341"/>
    <w:rsid w:val="000F5640"/>
    <w:rsid w:val="0010154B"/>
    <w:rsid w:val="00101EE3"/>
    <w:rsid w:val="00101F79"/>
    <w:rsid w:val="0010500A"/>
    <w:rsid w:val="00106147"/>
    <w:rsid w:val="0010718C"/>
    <w:rsid w:val="001132ED"/>
    <w:rsid w:val="001135AD"/>
    <w:rsid w:val="0012013F"/>
    <w:rsid w:val="0012053B"/>
    <w:rsid w:val="001206BB"/>
    <w:rsid w:val="0012214E"/>
    <w:rsid w:val="00124F4D"/>
    <w:rsid w:val="00125691"/>
    <w:rsid w:val="0012775B"/>
    <w:rsid w:val="001278CC"/>
    <w:rsid w:val="001303C6"/>
    <w:rsid w:val="0013576E"/>
    <w:rsid w:val="001373EC"/>
    <w:rsid w:val="00137F68"/>
    <w:rsid w:val="001422EA"/>
    <w:rsid w:val="0014317E"/>
    <w:rsid w:val="00143B2B"/>
    <w:rsid w:val="00144BB9"/>
    <w:rsid w:val="00145EFD"/>
    <w:rsid w:val="0014661E"/>
    <w:rsid w:val="0014765E"/>
    <w:rsid w:val="00147DB9"/>
    <w:rsid w:val="00153963"/>
    <w:rsid w:val="00155C0A"/>
    <w:rsid w:val="00162F15"/>
    <w:rsid w:val="00163274"/>
    <w:rsid w:val="0016555B"/>
    <w:rsid w:val="00170D91"/>
    <w:rsid w:val="00171460"/>
    <w:rsid w:val="001729E2"/>
    <w:rsid w:val="001749EB"/>
    <w:rsid w:val="00176507"/>
    <w:rsid w:val="00180A12"/>
    <w:rsid w:val="001817A4"/>
    <w:rsid w:val="001840C4"/>
    <w:rsid w:val="001848C7"/>
    <w:rsid w:val="001854F9"/>
    <w:rsid w:val="00186610"/>
    <w:rsid w:val="00186BB1"/>
    <w:rsid w:val="0019187D"/>
    <w:rsid w:val="0019258A"/>
    <w:rsid w:val="00193C28"/>
    <w:rsid w:val="001957BF"/>
    <w:rsid w:val="0019733A"/>
    <w:rsid w:val="001A0EDE"/>
    <w:rsid w:val="001A0F47"/>
    <w:rsid w:val="001A23BD"/>
    <w:rsid w:val="001A4235"/>
    <w:rsid w:val="001A77D3"/>
    <w:rsid w:val="001B2A9B"/>
    <w:rsid w:val="001B6475"/>
    <w:rsid w:val="001B7C5E"/>
    <w:rsid w:val="001B7FF0"/>
    <w:rsid w:val="001C0B23"/>
    <w:rsid w:val="001C3C7A"/>
    <w:rsid w:val="001C3F24"/>
    <w:rsid w:val="001C4F26"/>
    <w:rsid w:val="001C669C"/>
    <w:rsid w:val="001D2BB0"/>
    <w:rsid w:val="001D40F7"/>
    <w:rsid w:val="001E0E44"/>
    <w:rsid w:val="001E1695"/>
    <w:rsid w:val="001E2EBB"/>
    <w:rsid w:val="001E5233"/>
    <w:rsid w:val="001E644E"/>
    <w:rsid w:val="001E687D"/>
    <w:rsid w:val="001F38B0"/>
    <w:rsid w:val="001F3FF1"/>
    <w:rsid w:val="001F76C4"/>
    <w:rsid w:val="001F7855"/>
    <w:rsid w:val="001F7C56"/>
    <w:rsid w:val="00203840"/>
    <w:rsid w:val="0021142E"/>
    <w:rsid w:val="00211AB0"/>
    <w:rsid w:val="00212160"/>
    <w:rsid w:val="00213B67"/>
    <w:rsid w:val="00214744"/>
    <w:rsid w:val="00222170"/>
    <w:rsid w:val="00222BD0"/>
    <w:rsid w:val="0022352F"/>
    <w:rsid w:val="002241C3"/>
    <w:rsid w:val="00226582"/>
    <w:rsid w:val="00226B9B"/>
    <w:rsid w:val="002279CA"/>
    <w:rsid w:val="00233595"/>
    <w:rsid w:val="00237590"/>
    <w:rsid w:val="00241C12"/>
    <w:rsid w:val="00242217"/>
    <w:rsid w:val="002474AD"/>
    <w:rsid w:val="00252A78"/>
    <w:rsid w:val="002574CA"/>
    <w:rsid w:val="00260B69"/>
    <w:rsid w:val="00263085"/>
    <w:rsid w:val="00267E4B"/>
    <w:rsid w:val="0027509F"/>
    <w:rsid w:val="002757F1"/>
    <w:rsid w:val="0028020F"/>
    <w:rsid w:val="0028298C"/>
    <w:rsid w:val="00286C80"/>
    <w:rsid w:val="00287B0A"/>
    <w:rsid w:val="0029230F"/>
    <w:rsid w:val="00292E0B"/>
    <w:rsid w:val="00292E60"/>
    <w:rsid w:val="00293302"/>
    <w:rsid w:val="00293896"/>
    <w:rsid w:val="00294261"/>
    <w:rsid w:val="00297DB6"/>
    <w:rsid w:val="002A113B"/>
    <w:rsid w:val="002A1F64"/>
    <w:rsid w:val="002A5FFC"/>
    <w:rsid w:val="002B411F"/>
    <w:rsid w:val="002C0152"/>
    <w:rsid w:val="002C40F1"/>
    <w:rsid w:val="002C726A"/>
    <w:rsid w:val="002D0F61"/>
    <w:rsid w:val="002D44D7"/>
    <w:rsid w:val="002D612F"/>
    <w:rsid w:val="002D6C95"/>
    <w:rsid w:val="002D77FF"/>
    <w:rsid w:val="002D786A"/>
    <w:rsid w:val="002E0700"/>
    <w:rsid w:val="002E1308"/>
    <w:rsid w:val="002E17F5"/>
    <w:rsid w:val="002E67F4"/>
    <w:rsid w:val="002E6B01"/>
    <w:rsid w:val="002E7955"/>
    <w:rsid w:val="002F07BB"/>
    <w:rsid w:val="002F2C48"/>
    <w:rsid w:val="002F3512"/>
    <w:rsid w:val="002F4AC1"/>
    <w:rsid w:val="002F5CA2"/>
    <w:rsid w:val="003007A2"/>
    <w:rsid w:val="00301CF3"/>
    <w:rsid w:val="00302EB9"/>
    <w:rsid w:val="00303CF5"/>
    <w:rsid w:val="00310CAE"/>
    <w:rsid w:val="00314420"/>
    <w:rsid w:val="003147B5"/>
    <w:rsid w:val="00321E80"/>
    <w:rsid w:val="00332DAE"/>
    <w:rsid w:val="0033334A"/>
    <w:rsid w:val="00333B84"/>
    <w:rsid w:val="00333EBA"/>
    <w:rsid w:val="00334C33"/>
    <w:rsid w:val="00334EA5"/>
    <w:rsid w:val="00335E57"/>
    <w:rsid w:val="003403DC"/>
    <w:rsid w:val="003406B2"/>
    <w:rsid w:val="00341106"/>
    <w:rsid w:val="003418C5"/>
    <w:rsid w:val="00341A1F"/>
    <w:rsid w:val="00341D06"/>
    <w:rsid w:val="0034614B"/>
    <w:rsid w:val="0034794B"/>
    <w:rsid w:val="003625DC"/>
    <w:rsid w:val="00364D09"/>
    <w:rsid w:val="00370682"/>
    <w:rsid w:val="00380CDC"/>
    <w:rsid w:val="00380FD0"/>
    <w:rsid w:val="00381ABD"/>
    <w:rsid w:val="0038529A"/>
    <w:rsid w:val="0038627B"/>
    <w:rsid w:val="00391B29"/>
    <w:rsid w:val="00391B55"/>
    <w:rsid w:val="003955EE"/>
    <w:rsid w:val="00395C8E"/>
    <w:rsid w:val="003A0B37"/>
    <w:rsid w:val="003A1C33"/>
    <w:rsid w:val="003A27EA"/>
    <w:rsid w:val="003A4C1E"/>
    <w:rsid w:val="003A62E6"/>
    <w:rsid w:val="003B0475"/>
    <w:rsid w:val="003B112E"/>
    <w:rsid w:val="003B460D"/>
    <w:rsid w:val="003B50EE"/>
    <w:rsid w:val="003B5B2F"/>
    <w:rsid w:val="003B6E14"/>
    <w:rsid w:val="003C7D4D"/>
    <w:rsid w:val="003D1865"/>
    <w:rsid w:val="003D3A6C"/>
    <w:rsid w:val="003E07CF"/>
    <w:rsid w:val="003E0D0D"/>
    <w:rsid w:val="003F1F35"/>
    <w:rsid w:val="003F22AA"/>
    <w:rsid w:val="003F38BD"/>
    <w:rsid w:val="003F75C1"/>
    <w:rsid w:val="00402DFA"/>
    <w:rsid w:val="0040341B"/>
    <w:rsid w:val="00404CBF"/>
    <w:rsid w:val="004053AB"/>
    <w:rsid w:val="00413185"/>
    <w:rsid w:val="00416F7F"/>
    <w:rsid w:val="0042212D"/>
    <w:rsid w:val="00424E52"/>
    <w:rsid w:val="004250A2"/>
    <w:rsid w:val="004254DE"/>
    <w:rsid w:val="00426CEC"/>
    <w:rsid w:val="00430338"/>
    <w:rsid w:val="00436164"/>
    <w:rsid w:val="00436680"/>
    <w:rsid w:val="00437EFA"/>
    <w:rsid w:val="0044072C"/>
    <w:rsid w:val="00443F9A"/>
    <w:rsid w:val="00443FAC"/>
    <w:rsid w:val="00444E47"/>
    <w:rsid w:val="004501F7"/>
    <w:rsid w:val="00451A04"/>
    <w:rsid w:val="00453C61"/>
    <w:rsid w:val="0045501B"/>
    <w:rsid w:val="00457F87"/>
    <w:rsid w:val="004601E8"/>
    <w:rsid w:val="004623C2"/>
    <w:rsid w:val="004710C9"/>
    <w:rsid w:val="00473C80"/>
    <w:rsid w:val="004744F9"/>
    <w:rsid w:val="00474A35"/>
    <w:rsid w:val="004779F2"/>
    <w:rsid w:val="00481C67"/>
    <w:rsid w:val="00483865"/>
    <w:rsid w:val="00484B7C"/>
    <w:rsid w:val="004853F0"/>
    <w:rsid w:val="0048631A"/>
    <w:rsid w:val="00490807"/>
    <w:rsid w:val="00493563"/>
    <w:rsid w:val="004948D5"/>
    <w:rsid w:val="00496D6D"/>
    <w:rsid w:val="004A2640"/>
    <w:rsid w:val="004A30BD"/>
    <w:rsid w:val="004A371A"/>
    <w:rsid w:val="004A6732"/>
    <w:rsid w:val="004B0380"/>
    <w:rsid w:val="004B4251"/>
    <w:rsid w:val="004B45AB"/>
    <w:rsid w:val="004B70C0"/>
    <w:rsid w:val="004B72B3"/>
    <w:rsid w:val="004B79AA"/>
    <w:rsid w:val="004C112C"/>
    <w:rsid w:val="004C29FA"/>
    <w:rsid w:val="004C2EB4"/>
    <w:rsid w:val="004C3C9C"/>
    <w:rsid w:val="004C4BDE"/>
    <w:rsid w:val="004C6626"/>
    <w:rsid w:val="004C77E2"/>
    <w:rsid w:val="004D02B5"/>
    <w:rsid w:val="004D459A"/>
    <w:rsid w:val="004D4F36"/>
    <w:rsid w:val="004D6C86"/>
    <w:rsid w:val="004E13CD"/>
    <w:rsid w:val="004E52E6"/>
    <w:rsid w:val="004F02A8"/>
    <w:rsid w:val="004F4BFE"/>
    <w:rsid w:val="004F52AB"/>
    <w:rsid w:val="0050133B"/>
    <w:rsid w:val="00504739"/>
    <w:rsid w:val="00510440"/>
    <w:rsid w:val="00512275"/>
    <w:rsid w:val="00515C45"/>
    <w:rsid w:val="00516E6B"/>
    <w:rsid w:val="005178B2"/>
    <w:rsid w:val="00520D79"/>
    <w:rsid w:val="005243AF"/>
    <w:rsid w:val="00524F4D"/>
    <w:rsid w:val="0052538A"/>
    <w:rsid w:val="00526116"/>
    <w:rsid w:val="005317C3"/>
    <w:rsid w:val="00535810"/>
    <w:rsid w:val="00535FA2"/>
    <w:rsid w:val="00542566"/>
    <w:rsid w:val="00544429"/>
    <w:rsid w:val="005453B1"/>
    <w:rsid w:val="00545DC4"/>
    <w:rsid w:val="00547018"/>
    <w:rsid w:val="005613B1"/>
    <w:rsid w:val="00565C09"/>
    <w:rsid w:val="0057000B"/>
    <w:rsid w:val="00571EB7"/>
    <w:rsid w:val="0058413D"/>
    <w:rsid w:val="00584E38"/>
    <w:rsid w:val="005854FA"/>
    <w:rsid w:val="00586281"/>
    <w:rsid w:val="00591104"/>
    <w:rsid w:val="00592BBD"/>
    <w:rsid w:val="005940B0"/>
    <w:rsid w:val="0059785B"/>
    <w:rsid w:val="005A07AD"/>
    <w:rsid w:val="005A18EA"/>
    <w:rsid w:val="005A2F63"/>
    <w:rsid w:val="005A37C5"/>
    <w:rsid w:val="005A471B"/>
    <w:rsid w:val="005A4998"/>
    <w:rsid w:val="005A5C4B"/>
    <w:rsid w:val="005A69FB"/>
    <w:rsid w:val="005A77CD"/>
    <w:rsid w:val="005B340F"/>
    <w:rsid w:val="005B66DC"/>
    <w:rsid w:val="005B6A91"/>
    <w:rsid w:val="005B7302"/>
    <w:rsid w:val="005B76DA"/>
    <w:rsid w:val="005C4CAC"/>
    <w:rsid w:val="005C5A12"/>
    <w:rsid w:val="005C6937"/>
    <w:rsid w:val="005D0D23"/>
    <w:rsid w:val="005D0E94"/>
    <w:rsid w:val="005D1C7B"/>
    <w:rsid w:val="005E2EB2"/>
    <w:rsid w:val="005E406C"/>
    <w:rsid w:val="005F1336"/>
    <w:rsid w:val="005F2E81"/>
    <w:rsid w:val="005F4B82"/>
    <w:rsid w:val="005F6195"/>
    <w:rsid w:val="005F65A8"/>
    <w:rsid w:val="0060090E"/>
    <w:rsid w:val="006010F3"/>
    <w:rsid w:val="00603DD7"/>
    <w:rsid w:val="00607D2C"/>
    <w:rsid w:val="00612B2C"/>
    <w:rsid w:val="00615680"/>
    <w:rsid w:val="00616452"/>
    <w:rsid w:val="00620012"/>
    <w:rsid w:val="00621291"/>
    <w:rsid w:val="00623048"/>
    <w:rsid w:val="00623CDC"/>
    <w:rsid w:val="006262E5"/>
    <w:rsid w:val="0063210D"/>
    <w:rsid w:val="00636062"/>
    <w:rsid w:val="00640A6C"/>
    <w:rsid w:val="00640AD0"/>
    <w:rsid w:val="00640E0B"/>
    <w:rsid w:val="0064208C"/>
    <w:rsid w:val="00656182"/>
    <w:rsid w:val="00657794"/>
    <w:rsid w:val="00660E9F"/>
    <w:rsid w:val="00662933"/>
    <w:rsid w:val="00663089"/>
    <w:rsid w:val="00665CDE"/>
    <w:rsid w:val="0066785E"/>
    <w:rsid w:val="00667DD8"/>
    <w:rsid w:val="006715BD"/>
    <w:rsid w:val="00672BFD"/>
    <w:rsid w:val="006760FB"/>
    <w:rsid w:val="00677A73"/>
    <w:rsid w:val="00677EEC"/>
    <w:rsid w:val="00680EEF"/>
    <w:rsid w:val="00681CCD"/>
    <w:rsid w:val="006856C6"/>
    <w:rsid w:val="0068619D"/>
    <w:rsid w:val="00686485"/>
    <w:rsid w:val="0068704D"/>
    <w:rsid w:val="00690838"/>
    <w:rsid w:val="00690A7F"/>
    <w:rsid w:val="00691262"/>
    <w:rsid w:val="00694AB2"/>
    <w:rsid w:val="006A231E"/>
    <w:rsid w:val="006A2A53"/>
    <w:rsid w:val="006A3CA4"/>
    <w:rsid w:val="006A4531"/>
    <w:rsid w:val="006A5762"/>
    <w:rsid w:val="006A5C32"/>
    <w:rsid w:val="006B0706"/>
    <w:rsid w:val="006B1A44"/>
    <w:rsid w:val="006B266E"/>
    <w:rsid w:val="006B49C2"/>
    <w:rsid w:val="006B4B6A"/>
    <w:rsid w:val="006B4EAA"/>
    <w:rsid w:val="006B766A"/>
    <w:rsid w:val="006C3A12"/>
    <w:rsid w:val="006C49D5"/>
    <w:rsid w:val="006C50FF"/>
    <w:rsid w:val="006D0A56"/>
    <w:rsid w:val="006D2153"/>
    <w:rsid w:val="006D23CE"/>
    <w:rsid w:val="006D389E"/>
    <w:rsid w:val="006D3EAC"/>
    <w:rsid w:val="006E2534"/>
    <w:rsid w:val="006E361C"/>
    <w:rsid w:val="006E4ED4"/>
    <w:rsid w:val="006E5769"/>
    <w:rsid w:val="006E7E98"/>
    <w:rsid w:val="006F1D86"/>
    <w:rsid w:val="006F3106"/>
    <w:rsid w:val="006F36C0"/>
    <w:rsid w:val="006F61F7"/>
    <w:rsid w:val="00700ED0"/>
    <w:rsid w:val="007041F1"/>
    <w:rsid w:val="00710542"/>
    <w:rsid w:val="00713BCE"/>
    <w:rsid w:val="00715669"/>
    <w:rsid w:val="00715716"/>
    <w:rsid w:val="00715904"/>
    <w:rsid w:val="007241EA"/>
    <w:rsid w:val="00725661"/>
    <w:rsid w:val="00730950"/>
    <w:rsid w:val="00731068"/>
    <w:rsid w:val="0073481A"/>
    <w:rsid w:val="00734BED"/>
    <w:rsid w:val="00735C0B"/>
    <w:rsid w:val="007400EA"/>
    <w:rsid w:val="00740502"/>
    <w:rsid w:val="0074073A"/>
    <w:rsid w:val="00740FA5"/>
    <w:rsid w:val="007460F0"/>
    <w:rsid w:val="00747205"/>
    <w:rsid w:val="007546FB"/>
    <w:rsid w:val="00754A2D"/>
    <w:rsid w:val="0075627A"/>
    <w:rsid w:val="00757CD0"/>
    <w:rsid w:val="007605E5"/>
    <w:rsid w:val="007634BF"/>
    <w:rsid w:val="00766DEC"/>
    <w:rsid w:val="00770D25"/>
    <w:rsid w:val="00771635"/>
    <w:rsid w:val="00772873"/>
    <w:rsid w:val="00775F38"/>
    <w:rsid w:val="00776989"/>
    <w:rsid w:val="007777D3"/>
    <w:rsid w:val="00777BB2"/>
    <w:rsid w:val="007808AA"/>
    <w:rsid w:val="00780961"/>
    <w:rsid w:val="00784B28"/>
    <w:rsid w:val="0078672C"/>
    <w:rsid w:val="00786842"/>
    <w:rsid w:val="0078685F"/>
    <w:rsid w:val="007876D7"/>
    <w:rsid w:val="00787C35"/>
    <w:rsid w:val="0079199A"/>
    <w:rsid w:val="007929A3"/>
    <w:rsid w:val="00793D57"/>
    <w:rsid w:val="007957A8"/>
    <w:rsid w:val="007A0ADF"/>
    <w:rsid w:val="007A4BDE"/>
    <w:rsid w:val="007A7A5D"/>
    <w:rsid w:val="007B1AF1"/>
    <w:rsid w:val="007B2D93"/>
    <w:rsid w:val="007B3190"/>
    <w:rsid w:val="007C2110"/>
    <w:rsid w:val="007C3293"/>
    <w:rsid w:val="007C3BD2"/>
    <w:rsid w:val="007C5735"/>
    <w:rsid w:val="007D159C"/>
    <w:rsid w:val="007D168A"/>
    <w:rsid w:val="007D1C78"/>
    <w:rsid w:val="007D3F8C"/>
    <w:rsid w:val="007D61CC"/>
    <w:rsid w:val="007E3670"/>
    <w:rsid w:val="007E45A4"/>
    <w:rsid w:val="007E5283"/>
    <w:rsid w:val="007E63C3"/>
    <w:rsid w:val="007E77CB"/>
    <w:rsid w:val="007E7A24"/>
    <w:rsid w:val="007F0177"/>
    <w:rsid w:val="007F1C65"/>
    <w:rsid w:val="007F3A22"/>
    <w:rsid w:val="007F6CC4"/>
    <w:rsid w:val="00800AAC"/>
    <w:rsid w:val="008108B5"/>
    <w:rsid w:val="008159FE"/>
    <w:rsid w:val="00815A4A"/>
    <w:rsid w:val="00817708"/>
    <w:rsid w:val="00823208"/>
    <w:rsid w:val="00823256"/>
    <w:rsid w:val="00823C3E"/>
    <w:rsid w:val="008240A4"/>
    <w:rsid w:val="00824ABA"/>
    <w:rsid w:val="00825A4F"/>
    <w:rsid w:val="00831240"/>
    <w:rsid w:val="00832A56"/>
    <w:rsid w:val="008340AB"/>
    <w:rsid w:val="00834B81"/>
    <w:rsid w:val="008365DE"/>
    <w:rsid w:val="00837FB3"/>
    <w:rsid w:val="00842376"/>
    <w:rsid w:val="00843329"/>
    <w:rsid w:val="008448F1"/>
    <w:rsid w:val="0084505C"/>
    <w:rsid w:val="00847A31"/>
    <w:rsid w:val="00852DE1"/>
    <w:rsid w:val="0085517B"/>
    <w:rsid w:val="0086017B"/>
    <w:rsid w:val="008609F7"/>
    <w:rsid w:val="00865A0A"/>
    <w:rsid w:val="00875CB1"/>
    <w:rsid w:val="00880D1F"/>
    <w:rsid w:val="00881491"/>
    <w:rsid w:val="0088249D"/>
    <w:rsid w:val="008845AC"/>
    <w:rsid w:val="00885A2D"/>
    <w:rsid w:val="00885AB9"/>
    <w:rsid w:val="00887A06"/>
    <w:rsid w:val="00887E0C"/>
    <w:rsid w:val="0089102E"/>
    <w:rsid w:val="00892814"/>
    <w:rsid w:val="00893F46"/>
    <w:rsid w:val="00895623"/>
    <w:rsid w:val="008B2E8D"/>
    <w:rsid w:val="008B5578"/>
    <w:rsid w:val="008B6BFA"/>
    <w:rsid w:val="008C24D3"/>
    <w:rsid w:val="008C32E0"/>
    <w:rsid w:val="008C36C7"/>
    <w:rsid w:val="008C6612"/>
    <w:rsid w:val="008C6B91"/>
    <w:rsid w:val="008C6F1F"/>
    <w:rsid w:val="008D15FF"/>
    <w:rsid w:val="008D5241"/>
    <w:rsid w:val="008D5CDE"/>
    <w:rsid w:val="008E06CF"/>
    <w:rsid w:val="008E11E5"/>
    <w:rsid w:val="008E1EBB"/>
    <w:rsid w:val="008E1F33"/>
    <w:rsid w:val="008E25EE"/>
    <w:rsid w:val="008E3D3D"/>
    <w:rsid w:val="008F1732"/>
    <w:rsid w:val="008F54E7"/>
    <w:rsid w:val="008F655D"/>
    <w:rsid w:val="008F731D"/>
    <w:rsid w:val="008F75F1"/>
    <w:rsid w:val="0090298D"/>
    <w:rsid w:val="00903C2A"/>
    <w:rsid w:val="00904289"/>
    <w:rsid w:val="00905158"/>
    <w:rsid w:val="00905FE6"/>
    <w:rsid w:val="0090635D"/>
    <w:rsid w:val="0091185B"/>
    <w:rsid w:val="0091249D"/>
    <w:rsid w:val="00912B72"/>
    <w:rsid w:val="00913152"/>
    <w:rsid w:val="00913540"/>
    <w:rsid w:val="00914E01"/>
    <w:rsid w:val="00917A3A"/>
    <w:rsid w:val="009256F1"/>
    <w:rsid w:val="0092786D"/>
    <w:rsid w:val="00933A88"/>
    <w:rsid w:val="00934EBA"/>
    <w:rsid w:val="00941F79"/>
    <w:rsid w:val="00944665"/>
    <w:rsid w:val="00945070"/>
    <w:rsid w:val="00947915"/>
    <w:rsid w:val="00954D6A"/>
    <w:rsid w:val="009562F2"/>
    <w:rsid w:val="00956723"/>
    <w:rsid w:val="00963A67"/>
    <w:rsid w:val="00964309"/>
    <w:rsid w:val="00966CE4"/>
    <w:rsid w:val="0097258C"/>
    <w:rsid w:val="00973B2E"/>
    <w:rsid w:val="009751D9"/>
    <w:rsid w:val="00980185"/>
    <w:rsid w:val="00981546"/>
    <w:rsid w:val="00985560"/>
    <w:rsid w:val="0098568D"/>
    <w:rsid w:val="00985D4B"/>
    <w:rsid w:val="00986AA0"/>
    <w:rsid w:val="009A0943"/>
    <w:rsid w:val="009A713C"/>
    <w:rsid w:val="009B1E38"/>
    <w:rsid w:val="009B2FBD"/>
    <w:rsid w:val="009B5156"/>
    <w:rsid w:val="009B6369"/>
    <w:rsid w:val="009B6FDC"/>
    <w:rsid w:val="009C096F"/>
    <w:rsid w:val="009C2484"/>
    <w:rsid w:val="009C378A"/>
    <w:rsid w:val="009C40A1"/>
    <w:rsid w:val="009C6F59"/>
    <w:rsid w:val="009D2850"/>
    <w:rsid w:val="009D3563"/>
    <w:rsid w:val="009D5699"/>
    <w:rsid w:val="009D61A9"/>
    <w:rsid w:val="009D639A"/>
    <w:rsid w:val="009D6DE6"/>
    <w:rsid w:val="009D6F43"/>
    <w:rsid w:val="009E10A2"/>
    <w:rsid w:val="009E1DC8"/>
    <w:rsid w:val="009E656D"/>
    <w:rsid w:val="009E7A4C"/>
    <w:rsid w:val="009F322D"/>
    <w:rsid w:val="009F6767"/>
    <w:rsid w:val="009F7158"/>
    <w:rsid w:val="009F77F3"/>
    <w:rsid w:val="009F7C36"/>
    <w:rsid w:val="00A0013A"/>
    <w:rsid w:val="00A01864"/>
    <w:rsid w:val="00A02F6F"/>
    <w:rsid w:val="00A0695E"/>
    <w:rsid w:val="00A126C0"/>
    <w:rsid w:val="00A17AC0"/>
    <w:rsid w:val="00A207CF"/>
    <w:rsid w:val="00A20DC3"/>
    <w:rsid w:val="00A23935"/>
    <w:rsid w:val="00A25776"/>
    <w:rsid w:val="00A305D2"/>
    <w:rsid w:val="00A3282B"/>
    <w:rsid w:val="00A32E14"/>
    <w:rsid w:val="00A3378B"/>
    <w:rsid w:val="00A373B3"/>
    <w:rsid w:val="00A37A6D"/>
    <w:rsid w:val="00A41B2E"/>
    <w:rsid w:val="00A433AE"/>
    <w:rsid w:val="00A43983"/>
    <w:rsid w:val="00A47525"/>
    <w:rsid w:val="00A553A8"/>
    <w:rsid w:val="00A5623E"/>
    <w:rsid w:val="00A61A64"/>
    <w:rsid w:val="00A61C4B"/>
    <w:rsid w:val="00A643E9"/>
    <w:rsid w:val="00A6619E"/>
    <w:rsid w:val="00A66EC5"/>
    <w:rsid w:val="00A670E5"/>
    <w:rsid w:val="00A70168"/>
    <w:rsid w:val="00A7598D"/>
    <w:rsid w:val="00A75F46"/>
    <w:rsid w:val="00A76C85"/>
    <w:rsid w:val="00A77BF7"/>
    <w:rsid w:val="00A803EC"/>
    <w:rsid w:val="00A80BB5"/>
    <w:rsid w:val="00A825DA"/>
    <w:rsid w:val="00A8430B"/>
    <w:rsid w:val="00A84854"/>
    <w:rsid w:val="00A858D9"/>
    <w:rsid w:val="00A90616"/>
    <w:rsid w:val="00A90AF1"/>
    <w:rsid w:val="00A96DDF"/>
    <w:rsid w:val="00A97900"/>
    <w:rsid w:val="00AA3735"/>
    <w:rsid w:val="00AA4115"/>
    <w:rsid w:val="00AB0B25"/>
    <w:rsid w:val="00AB2804"/>
    <w:rsid w:val="00AB65FD"/>
    <w:rsid w:val="00AB7544"/>
    <w:rsid w:val="00AC1CFD"/>
    <w:rsid w:val="00AC21FA"/>
    <w:rsid w:val="00AC399B"/>
    <w:rsid w:val="00AC72A6"/>
    <w:rsid w:val="00AD2DC6"/>
    <w:rsid w:val="00AD3301"/>
    <w:rsid w:val="00AD36DD"/>
    <w:rsid w:val="00AD77E4"/>
    <w:rsid w:val="00AD7F27"/>
    <w:rsid w:val="00AE1B13"/>
    <w:rsid w:val="00AF019E"/>
    <w:rsid w:val="00AF03CB"/>
    <w:rsid w:val="00AF18CB"/>
    <w:rsid w:val="00AF1F25"/>
    <w:rsid w:val="00AF214A"/>
    <w:rsid w:val="00AF2A71"/>
    <w:rsid w:val="00AF7F40"/>
    <w:rsid w:val="00B0275A"/>
    <w:rsid w:val="00B02D81"/>
    <w:rsid w:val="00B04ED3"/>
    <w:rsid w:val="00B058BB"/>
    <w:rsid w:val="00B10C49"/>
    <w:rsid w:val="00B11780"/>
    <w:rsid w:val="00B15D21"/>
    <w:rsid w:val="00B16EB8"/>
    <w:rsid w:val="00B22EFF"/>
    <w:rsid w:val="00B25378"/>
    <w:rsid w:val="00B2712B"/>
    <w:rsid w:val="00B304B1"/>
    <w:rsid w:val="00B30CD0"/>
    <w:rsid w:val="00B362E0"/>
    <w:rsid w:val="00B41425"/>
    <w:rsid w:val="00B42045"/>
    <w:rsid w:val="00B42128"/>
    <w:rsid w:val="00B44D54"/>
    <w:rsid w:val="00B4615E"/>
    <w:rsid w:val="00B46332"/>
    <w:rsid w:val="00B4730F"/>
    <w:rsid w:val="00B51A92"/>
    <w:rsid w:val="00B53F0B"/>
    <w:rsid w:val="00B55420"/>
    <w:rsid w:val="00B55B73"/>
    <w:rsid w:val="00B57326"/>
    <w:rsid w:val="00B65FCC"/>
    <w:rsid w:val="00B677D6"/>
    <w:rsid w:val="00B724E1"/>
    <w:rsid w:val="00B759A5"/>
    <w:rsid w:val="00B772C7"/>
    <w:rsid w:val="00B83974"/>
    <w:rsid w:val="00B91170"/>
    <w:rsid w:val="00B91666"/>
    <w:rsid w:val="00B93978"/>
    <w:rsid w:val="00B93994"/>
    <w:rsid w:val="00B95B57"/>
    <w:rsid w:val="00BA0997"/>
    <w:rsid w:val="00BA5A7E"/>
    <w:rsid w:val="00BA78E1"/>
    <w:rsid w:val="00BB2458"/>
    <w:rsid w:val="00BB382F"/>
    <w:rsid w:val="00BB42C6"/>
    <w:rsid w:val="00BB6266"/>
    <w:rsid w:val="00BC0CE8"/>
    <w:rsid w:val="00BC478F"/>
    <w:rsid w:val="00BC4896"/>
    <w:rsid w:val="00BC6DAC"/>
    <w:rsid w:val="00BC7DCC"/>
    <w:rsid w:val="00BD124B"/>
    <w:rsid w:val="00BD2E55"/>
    <w:rsid w:val="00BD2F45"/>
    <w:rsid w:val="00BD4A0F"/>
    <w:rsid w:val="00BD5B24"/>
    <w:rsid w:val="00BE14AC"/>
    <w:rsid w:val="00BE1BD4"/>
    <w:rsid w:val="00BE277F"/>
    <w:rsid w:val="00BE3B24"/>
    <w:rsid w:val="00BE4D8D"/>
    <w:rsid w:val="00BE5A31"/>
    <w:rsid w:val="00BF08A6"/>
    <w:rsid w:val="00BF520B"/>
    <w:rsid w:val="00BF58BF"/>
    <w:rsid w:val="00BF6A48"/>
    <w:rsid w:val="00C00D85"/>
    <w:rsid w:val="00C01AC5"/>
    <w:rsid w:val="00C03B06"/>
    <w:rsid w:val="00C05869"/>
    <w:rsid w:val="00C11BE3"/>
    <w:rsid w:val="00C130FA"/>
    <w:rsid w:val="00C15F27"/>
    <w:rsid w:val="00C1694C"/>
    <w:rsid w:val="00C16FFC"/>
    <w:rsid w:val="00C170B4"/>
    <w:rsid w:val="00C1717E"/>
    <w:rsid w:val="00C20EF6"/>
    <w:rsid w:val="00C21A1E"/>
    <w:rsid w:val="00C26531"/>
    <w:rsid w:val="00C336AB"/>
    <w:rsid w:val="00C408E4"/>
    <w:rsid w:val="00C41332"/>
    <w:rsid w:val="00C4235C"/>
    <w:rsid w:val="00C43114"/>
    <w:rsid w:val="00C4513D"/>
    <w:rsid w:val="00C47215"/>
    <w:rsid w:val="00C556DC"/>
    <w:rsid w:val="00C607B4"/>
    <w:rsid w:val="00C61B1A"/>
    <w:rsid w:val="00C62993"/>
    <w:rsid w:val="00C657F8"/>
    <w:rsid w:val="00C7043F"/>
    <w:rsid w:val="00C70686"/>
    <w:rsid w:val="00C8086B"/>
    <w:rsid w:val="00C85EBF"/>
    <w:rsid w:val="00C874ED"/>
    <w:rsid w:val="00C91995"/>
    <w:rsid w:val="00C97328"/>
    <w:rsid w:val="00C97831"/>
    <w:rsid w:val="00C97AEE"/>
    <w:rsid w:val="00CA425F"/>
    <w:rsid w:val="00CA44B8"/>
    <w:rsid w:val="00CA5488"/>
    <w:rsid w:val="00CA54AA"/>
    <w:rsid w:val="00CA621C"/>
    <w:rsid w:val="00CA6D5C"/>
    <w:rsid w:val="00CA7629"/>
    <w:rsid w:val="00CB06EF"/>
    <w:rsid w:val="00CB1218"/>
    <w:rsid w:val="00CB19D0"/>
    <w:rsid w:val="00CB25B3"/>
    <w:rsid w:val="00CB48ED"/>
    <w:rsid w:val="00CB494F"/>
    <w:rsid w:val="00CB4CEB"/>
    <w:rsid w:val="00CB4F49"/>
    <w:rsid w:val="00CB6876"/>
    <w:rsid w:val="00CB7601"/>
    <w:rsid w:val="00CB77A4"/>
    <w:rsid w:val="00CC00A8"/>
    <w:rsid w:val="00CC4E15"/>
    <w:rsid w:val="00CC6CFA"/>
    <w:rsid w:val="00CD0B4C"/>
    <w:rsid w:val="00CD77CD"/>
    <w:rsid w:val="00CE30DF"/>
    <w:rsid w:val="00CE3CDB"/>
    <w:rsid w:val="00CE5B78"/>
    <w:rsid w:val="00CE65FC"/>
    <w:rsid w:val="00CE7200"/>
    <w:rsid w:val="00CE7EF4"/>
    <w:rsid w:val="00CF24B1"/>
    <w:rsid w:val="00CF27A0"/>
    <w:rsid w:val="00CF2ADD"/>
    <w:rsid w:val="00CF2E93"/>
    <w:rsid w:val="00CF3065"/>
    <w:rsid w:val="00CF33C4"/>
    <w:rsid w:val="00CF6A97"/>
    <w:rsid w:val="00D05A32"/>
    <w:rsid w:val="00D05E6F"/>
    <w:rsid w:val="00D1152A"/>
    <w:rsid w:val="00D1354E"/>
    <w:rsid w:val="00D144CC"/>
    <w:rsid w:val="00D1688A"/>
    <w:rsid w:val="00D1735E"/>
    <w:rsid w:val="00D20A3A"/>
    <w:rsid w:val="00D23DE1"/>
    <w:rsid w:val="00D24923"/>
    <w:rsid w:val="00D3083B"/>
    <w:rsid w:val="00D310A4"/>
    <w:rsid w:val="00D313A0"/>
    <w:rsid w:val="00D432A0"/>
    <w:rsid w:val="00D433E8"/>
    <w:rsid w:val="00D505DA"/>
    <w:rsid w:val="00D54D35"/>
    <w:rsid w:val="00D55927"/>
    <w:rsid w:val="00D55965"/>
    <w:rsid w:val="00D5744C"/>
    <w:rsid w:val="00D62F02"/>
    <w:rsid w:val="00D634C0"/>
    <w:rsid w:val="00D63DCB"/>
    <w:rsid w:val="00D63DFB"/>
    <w:rsid w:val="00D64E3A"/>
    <w:rsid w:val="00D66D04"/>
    <w:rsid w:val="00D67EF7"/>
    <w:rsid w:val="00D67FCE"/>
    <w:rsid w:val="00D71546"/>
    <w:rsid w:val="00D719B8"/>
    <w:rsid w:val="00D72F73"/>
    <w:rsid w:val="00D731E0"/>
    <w:rsid w:val="00D76768"/>
    <w:rsid w:val="00D76787"/>
    <w:rsid w:val="00D80CF1"/>
    <w:rsid w:val="00D810D0"/>
    <w:rsid w:val="00D82682"/>
    <w:rsid w:val="00D84F2E"/>
    <w:rsid w:val="00D85300"/>
    <w:rsid w:val="00D903DC"/>
    <w:rsid w:val="00D96CF4"/>
    <w:rsid w:val="00D975EB"/>
    <w:rsid w:val="00DA10B8"/>
    <w:rsid w:val="00DA6C49"/>
    <w:rsid w:val="00DB016F"/>
    <w:rsid w:val="00DB0F63"/>
    <w:rsid w:val="00DB42B4"/>
    <w:rsid w:val="00DB4FF9"/>
    <w:rsid w:val="00DB57EB"/>
    <w:rsid w:val="00DB64D5"/>
    <w:rsid w:val="00DB6D08"/>
    <w:rsid w:val="00DC3852"/>
    <w:rsid w:val="00DC4969"/>
    <w:rsid w:val="00DC52B7"/>
    <w:rsid w:val="00DD5392"/>
    <w:rsid w:val="00DD76AA"/>
    <w:rsid w:val="00DE0C01"/>
    <w:rsid w:val="00DE14F6"/>
    <w:rsid w:val="00DE3014"/>
    <w:rsid w:val="00DE3B12"/>
    <w:rsid w:val="00DF1CC5"/>
    <w:rsid w:val="00DF2499"/>
    <w:rsid w:val="00DF31D9"/>
    <w:rsid w:val="00DF5451"/>
    <w:rsid w:val="00DF5FB1"/>
    <w:rsid w:val="00DF6413"/>
    <w:rsid w:val="00DF6DFF"/>
    <w:rsid w:val="00E0332D"/>
    <w:rsid w:val="00E04A6E"/>
    <w:rsid w:val="00E1294A"/>
    <w:rsid w:val="00E13697"/>
    <w:rsid w:val="00E13B46"/>
    <w:rsid w:val="00E14134"/>
    <w:rsid w:val="00E14CF5"/>
    <w:rsid w:val="00E14F18"/>
    <w:rsid w:val="00E168C0"/>
    <w:rsid w:val="00E16D0F"/>
    <w:rsid w:val="00E20718"/>
    <w:rsid w:val="00E2094D"/>
    <w:rsid w:val="00E24392"/>
    <w:rsid w:val="00E25D00"/>
    <w:rsid w:val="00E275A4"/>
    <w:rsid w:val="00E27BBC"/>
    <w:rsid w:val="00E30B6B"/>
    <w:rsid w:val="00E30C0D"/>
    <w:rsid w:val="00E4269E"/>
    <w:rsid w:val="00E43244"/>
    <w:rsid w:val="00E43CAA"/>
    <w:rsid w:val="00E450DD"/>
    <w:rsid w:val="00E457D0"/>
    <w:rsid w:val="00E4633D"/>
    <w:rsid w:val="00E4793A"/>
    <w:rsid w:val="00E50006"/>
    <w:rsid w:val="00E5033A"/>
    <w:rsid w:val="00E52D5B"/>
    <w:rsid w:val="00E556BB"/>
    <w:rsid w:val="00E57FC6"/>
    <w:rsid w:val="00E60948"/>
    <w:rsid w:val="00E609AE"/>
    <w:rsid w:val="00E60A16"/>
    <w:rsid w:val="00E62F98"/>
    <w:rsid w:val="00E63510"/>
    <w:rsid w:val="00E71244"/>
    <w:rsid w:val="00E71EE2"/>
    <w:rsid w:val="00E8690F"/>
    <w:rsid w:val="00E879CB"/>
    <w:rsid w:val="00E90D3C"/>
    <w:rsid w:val="00E90E62"/>
    <w:rsid w:val="00E9720E"/>
    <w:rsid w:val="00EA0D68"/>
    <w:rsid w:val="00EA0F7F"/>
    <w:rsid w:val="00EB059F"/>
    <w:rsid w:val="00EB08D3"/>
    <w:rsid w:val="00EB10F5"/>
    <w:rsid w:val="00EB4130"/>
    <w:rsid w:val="00EB567A"/>
    <w:rsid w:val="00EB5715"/>
    <w:rsid w:val="00EB67C9"/>
    <w:rsid w:val="00EB721D"/>
    <w:rsid w:val="00EC69B7"/>
    <w:rsid w:val="00ED0F96"/>
    <w:rsid w:val="00ED1D7D"/>
    <w:rsid w:val="00ED2846"/>
    <w:rsid w:val="00ED3537"/>
    <w:rsid w:val="00EE176A"/>
    <w:rsid w:val="00EE3017"/>
    <w:rsid w:val="00EE303C"/>
    <w:rsid w:val="00EE60B8"/>
    <w:rsid w:val="00EF248A"/>
    <w:rsid w:val="00EF5599"/>
    <w:rsid w:val="00EF751D"/>
    <w:rsid w:val="00F03348"/>
    <w:rsid w:val="00F04829"/>
    <w:rsid w:val="00F06FB6"/>
    <w:rsid w:val="00F102B9"/>
    <w:rsid w:val="00F11C1E"/>
    <w:rsid w:val="00F1236A"/>
    <w:rsid w:val="00F12FBF"/>
    <w:rsid w:val="00F13186"/>
    <w:rsid w:val="00F14D7D"/>
    <w:rsid w:val="00F25A04"/>
    <w:rsid w:val="00F33888"/>
    <w:rsid w:val="00F3446F"/>
    <w:rsid w:val="00F35912"/>
    <w:rsid w:val="00F4105B"/>
    <w:rsid w:val="00F42D78"/>
    <w:rsid w:val="00F43CCD"/>
    <w:rsid w:val="00F43F1F"/>
    <w:rsid w:val="00F44517"/>
    <w:rsid w:val="00F45DC7"/>
    <w:rsid w:val="00F47605"/>
    <w:rsid w:val="00F51A76"/>
    <w:rsid w:val="00F54A21"/>
    <w:rsid w:val="00F54ECF"/>
    <w:rsid w:val="00F72EF8"/>
    <w:rsid w:val="00F74493"/>
    <w:rsid w:val="00F7523E"/>
    <w:rsid w:val="00F76214"/>
    <w:rsid w:val="00F80551"/>
    <w:rsid w:val="00F82256"/>
    <w:rsid w:val="00F822E2"/>
    <w:rsid w:val="00F823B5"/>
    <w:rsid w:val="00F82FC5"/>
    <w:rsid w:val="00F83889"/>
    <w:rsid w:val="00F84562"/>
    <w:rsid w:val="00F84C2B"/>
    <w:rsid w:val="00F85581"/>
    <w:rsid w:val="00F858BF"/>
    <w:rsid w:val="00F85C56"/>
    <w:rsid w:val="00F87FDF"/>
    <w:rsid w:val="00F90FED"/>
    <w:rsid w:val="00F92AF6"/>
    <w:rsid w:val="00F94119"/>
    <w:rsid w:val="00FA7C60"/>
    <w:rsid w:val="00FB2EF3"/>
    <w:rsid w:val="00FB385F"/>
    <w:rsid w:val="00FB39CB"/>
    <w:rsid w:val="00FB3D63"/>
    <w:rsid w:val="00FB474C"/>
    <w:rsid w:val="00FB594E"/>
    <w:rsid w:val="00FB5EEC"/>
    <w:rsid w:val="00FB5EF8"/>
    <w:rsid w:val="00FB6305"/>
    <w:rsid w:val="00FC04F6"/>
    <w:rsid w:val="00FC3950"/>
    <w:rsid w:val="00FC574D"/>
    <w:rsid w:val="00FC7CEC"/>
    <w:rsid w:val="00FD0AA1"/>
    <w:rsid w:val="00FD12D7"/>
    <w:rsid w:val="00FD303C"/>
    <w:rsid w:val="00FD5887"/>
    <w:rsid w:val="00FE4780"/>
    <w:rsid w:val="00FE5385"/>
    <w:rsid w:val="00FE6941"/>
    <w:rsid w:val="00FF1338"/>
    <w:rsid w:val="00FF2D48"/>
    <w:rsid w:val="00FF366B"/>
    <w:rsid w:val="00FF4AC4"/>
    <w:rsid w:val="00F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896D399"/>
  <w15:chartTrackingRefBased/>
  <w15:docId w15:val="{4F189BB2-B027-4065-BBBA-A467A315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F59"/>
    <w:pPr>
      <w:spacing w:line="360" w:lineRule="auto"/>
    </w:pPr>
    <w:rPr>
      <w:sz w:val="22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rFonts w:ascii="EraserDust CE" w:hAnsi="EraserDust CE" w:cs="EraserDust CE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4B7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rFonts w:ascii="EraserDust CE" w:hAnsi="EraserDust CE" w:cs="EraserDust CE"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rFonts w:ascii="Book Antiqua" w:hAnsi="Book Antiqua" w:cs="Book Antiqua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jc w:val="center"/>
    </w:pPr>
  </w:style>
  <w:style w:type="paragraph" w:styleId="Tekstpodstawowy">
    <w:name w:val="Body Text"/>
    <w:basedOn w:val="Normalny"/>
    <w:link w:val="TekstpodstawowyZnak"/>
    <w:semiHidden/>
    <w:pPr>
      <w:jc w:val="both"/>
    </w:pPr>
    <w:rPr>
      <w:sz w:val="24"/>
      <w:szCs w:val="24"/>
      <w:lang w:val="x-none" w:eastAsia="x-none"/>
    </w:rPr>
  </w:style>
  <w:style w:type="paragraph" w:styleId="Tekstpodstawowywcity3">
    <w:name w:val="Body Text Indent 3"/>
    <w:basedOn w:val="Normalny"/>
    <w:semiHidden/>
    <w:pPr>
      <w:ind w:left="708"/>
      <w:jc w:val="both"/>
    </w:pPr>
    <w:rPr>
      <w:sz w:val="24"/>
      <w:szCs w:val="24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F3446F"/>
    <w:pPr>
      <w:ind w:left="708"/>
    </w:pPr>
  </w:style>
  <w:style w:type="paragraph" w:customStyle="1" w:styleId="listapkt">
    <w:name w:val="lista pkt"/>
    <w:basedOn w:val="Normalny"/>
    <w:rsid w:val="00700ED0"/>
    <w:rPr>
      <w:rFonts w:ascii="Comic Sans MS" w:hAnsi="Comic Sans MS"/>
      <w:sz w:val="24"/>
      <w:szCs w:val="24"/>
    </w:rPr>
  </w:style>
  <w:style w:type="paragraph" w:customStyle="1" w:styleId="Zawartoramki">
    <w:name w:val="Zawartość ramki"/>
    <w:basedOn w:val="Tekstpodstawowy"/>
    <w:rsid w:val="001B7C5E"/>
    <w:pPr>
      <w:widowControl w:val="0"/>
      <w:suppressAutoHyphens/>
      <w:spacing w:after="120"/>
      <w:jc w:val="center"/>
    </w:pPr>
    <w:rPr>
      <w:rFonts w:eastAsia="SimSun" w:cs="Mangal"/>
      <w:kern w:val="1"/>
      <w:lang w:eastAsia="hi-IN" w:bidi="hi-IN"/>
    </w:rPr>
  </w:style>
  <w:style w:type="paragraph" w:customStyle="1" w:styleId="Zawartotabeli">
    <w:name w:val="Zawartość tabeli"/>
    <w:basedOn w:val="Normalny"/>
    <w:rsid w:val="00C4235C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6B0706"/>
  </w:style>
  <w:style w:type="character" w:customStyle="1" w:styleId="akapitustep">
    <w:name w:val="akapitustep"/>
    <w:basedOn w:val="Domylnaczcionkaakapitu"/>
    <w:rsid w:val="00FC574D"/>
  </w:style>
  <w:style w:type="paragraph" w:styleId="Bezodstpw">
    <w:name w:val="No Spacing"/>
    <w:uiPriority w:val="1"/>
    <w:qFormat/>
    <w:rsid w:val="004D4F36"/>
    <w:rPr>
      <w:rFonts w:ascii="Calibri" w:eastAsia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4250A2"/>
    <w:pPr>
      <w:suppressAutoHyphens/>
      <w:ind w:left="708"/>
    </w:pPr>
    <w:rPr>
      <w:sz w:val="24"/>
      <w:szCs w:val="24"/>
      <w:lang w:eastAsia="ar-SA"/>
    </w:rPr>
  </w:style>
  <w:style w:type="character" w:styleId="Hipercze">
    <w:name w:val="Hyperlink"/>
    <w:uiPriority w:val="99"/>
    <w:unhideWhenUsed/>
    <w:rsid w:val="00885AB9"/>
    <w:rPr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6A5C32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point">
    <w:name w:val="point"/>
    <w:basedOn w:val="Domylnaczcionkaakapitu"/>
    <w:qFormat/>
    <w:rsid w:val="00EB721D"/>
  </w:style>
  <w:style w:type="character" w:styleId="Uwydatnienie">
    <w:name w:val="Emphasis"/>
    <w:uiPriority w:val="20"/>
    <w:qFormat/>
    <w:rsid w:val="00EB721D"/>
    <w:rPr>
      <w:i/>
      <w:iCs/>
    </w:rPr>
  </w:style>
  <w:style w:type="character" w:styleId="Pogrubienie">
    <w:name w:val="Strong"/>
    <w:uiPriority w:val="22"/>
    <w:qFormat/>
    <w:rsid w:val="00EB721D"/>
    <w:rPr>
      <w:b/>
      <w:bCs/>
    </w:rPr>
  </w:style>
  <w:style w:type="paragraph" w:styleId="NormalnyWeb">
    <w:name w:val="Normal (Web)"/>
    <w:basedOn w:val="Normalny"/>
    <w:uiPriority w:val="99"/>
    <w:rsid w:val="00786842"/>
    <w:rPr>
      <w:rFonts w:ascii="Verdana" w:hAnsi="Verdana"/>
      <w:sz w:val="15"/>
      <w:szCs w:val="15"/>
    </w:rPr>
  </w:style>
  <w:style w:type="character" w:customStyle="1" w:styleId="TekstpodstawowyZnak">
    <w:name w:val="Tekst podstawowy Znak"/>
    <w:link w:val="Tekstpodstawowy"/>
    <w:semiHidden/>
    <w:rsid w:val="007D168A"/>
    <w:rPr>
      <w:sz w:val="24"/>
      <w:szCs w:val="24"/>
    </w:rPr>
  </w:style>
  <w:style w:type="character" w:customStyle="1" w:styleId="Bodytext2">
    <w:name w:val="Body text (2)"/>
    <w:rsid w:val="004B79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Default">
    <w:name w:val="Default"/>
    <w:rsid w:val="009B515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Ppogrubienie">
    <w:name w:val="_P_ – pogrubienie"/>
    <w:uiPriority w:val="1"/>
    <w:qFormat/>
    <w:rsid w:val="00512275"/>
    <w:rPr>
      <w:b/>
    </w:rPr>
  </w:style>
  <w:style w:type="character" w:styleId="Nierozpoznanawzmianka">
    <w:name w:val="Unresolved Mention"/>
    <w:uiPriority w:val="99"/>
    <w:semiHidden/>
    <w:unhideWhenUsed/>
    <w:rsid w:val="009D6F43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qFormat/>
    <w:rsid w:val="00237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37590"/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3759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7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37590"/>
    <w:rPr>
      <w:b/>
      <w:bCs/>
    </w:rPr>
  </w:style>
  <w:style w:type="character" w:customStyle="1" w:styleId="Nagwek2Znak">
    <w:name w:val="Nagłówek 2 Znak"/>
    <w:link w:val="Nagwek2"/>
    <w:uiPriority w:val="9"/>
    <w:rsid w:val="00484B7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86C80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286C8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620012"/>
    <w:pPr>
      <w:tabs>
        <w:tab w:val="right" w:leader="dot" w:pos="9346"/>
      </w:tabs>
      <w:spacing w:after="100"/>
      <w:ind w:left="200"/>
      <w:jc w:val="both"/>
    </w:pPr>
  </w:style>
  <w:style w:type="paragraph" w:styleId="Spistreci3">
    <w:name w:val="toc 3"/>
    <w:basedOn w:val="Normalny"/>
    <w:next w:val="Normalny"/>
    <w:autoRedefine/>
    <w:uiPriority w:val="39"/>
    <w:unhideWhenUsed/>
    <w:rsid w:val="007E77CB"/>
    <w:pPr>
      <w:tabs>
        <w:tab w:val="right" w:leader="dot" w:pos="9062"/>
      </w:tabs>
      <w:spacing w:before="120" w:after="120"/>
      <w:ind w:left="200"/>
    </w:pPr>
    <w:rPr>
      <w:noProof/>
    </w:rPr>
  </w:style>
  <w:style w:type="character" w:customStyle="1" w:styleId="Bodytext6">
    <w:name w:val="Body text (6)_"/>
    <w:basedOn w:val="Domylnaczcionkaakapitu"/>
    <w:link w:val="Bodytext60"/>
    <w:locked/>
    <w:rsid w:val="00AB2804"/>
    <w:rPr>
      <w:i/>
      <w:iCs/>
      <w:shd w:val="clear" w:color="auto" w:fill="FFFFFF"/>
    </w:rPr>
  </w:style>
  <w:style w:type="paragraph" w:customStyle="1" w:styleId="Bodytext60">
    <w:name w:val="Body text (6)"/>
    <w:basedOn w:val="Normalny"/>
    <w:link w:val="Bodytext6"/>
    <w:rsid w:val="00AB2804"/>
    <w:pPr>
      <w:widowControl w:val="0"/>
      <w:shd w:val="clear" w:color="auto" w:fill="FFFFFF"/>
      <w:spacing w:before="60" w:line="281" w:lineRule="exact"/>
    </w:pPr>
    <w:rPr>
      <w:i/>
      <w:iCs/>
    </w:rPr>
  </w:style>
  <w:style w:type="character" w:customStyle="1" w:styleId="Bodytext20">
    <w:name w:val="Body text (2)_"/>
    <w:basedOn w:val="Domylnaczcionkaakapitu"/>
    <w:locked/>
    <w:rsid w:val="00AB2804"/>
    <w:rPr>
      <w:rFonts w:ascii="Calibri" w:eastAsia="Calibri" w:hAnsi="Calibri" w:cs="Calibri"/>
      <w:sz w:val="21"/>
      <w:szCs w:val="21"/>
      <w:shd w:val="clear" w:color="auto" w:fill="FFFFF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24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241"/>
  </w:style>
  <w:style w:type="character" w:styleId="Odwoanieprzypisudolnego">
    <w:name w:val="footnote reference"/>
    <w:basedOn w:val="Domylnaczcionkaakapitu"/>
    <w:uiPriority w:val="99"/>
    <w:semiHidden/>
    <w:unhideWhenUsed/>
    <w:rsid w:val="008D524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D524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D5241"/>
  </w:style>
  <w:style w:type="numbering" w:customStyle="1" w:styleId="Biecalista1">
    <w:name w:val="Bieżąca lista1"/>
    <w:uiPriority w:val="99"/>
    <w:rsid w:val="00D20A3A"/>
    <w:pPr>
      <w:numPr>
        <w:numId w:val="56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3F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F0B"/>
    <w:rPr>
      <w:rFonts w:ascii="Segoe UI" w:hAnsi="Segoe UI" w:cs="Segoe UI"/>
      <w:sz w:val="18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00D85"/>
    <w:rPr>
      <w:vertAlign w:val="superscript"/>
    </w:rPr>
  </w:style>
  <w:style w:type="character" w:customStyle="1" w:styleId="t286pc">
    <w:name w:val="t286pc"/>
    <w:basedOn w:val="Domylnaczcionkaakapitu"/>
    <w:rsid w:val="00E27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BD1BB73-9B0C-4D93-ADD8-2DFE449B49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B2C94A-C837-458A-B20A-508C5AC7CD0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820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ZFŚS AŁ</dc:title>
  <dc:subject/>
  <cp:keywords/>
  <cp:lastModifiedBy>Anna Bagińska</cp:lastModifiedBy>
  <cp:revision>3</cp:revision>
  <cp:lastPrinted>2026-04-01T10:09:00Z</cp:lastPrinted>
  <dcterms:created xsi:type="dcterms:W3CDTF">2026-04-02T07:11:00Z</dcterms:created>
  <dcterms:modified xsi:type="dcterms:W3CDTF">2026-04-02T07:16:00Z</dcterms:modified>
</cp:coreProperties>
</file>